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8F0EC" w14:textId="77777777" w:rsidR="00807BAD" w:rsidRPr="00807BAD" w:rsidRDefault="00807BAD" w:rsidP="00807BAD">
      <w:pPr>
        <w:jc w:val="center"/>
        <w:rPr>
          <w:rFonts w:ascii="Arial Narrow" w:hAnsi="Arial Narrow"/>
          <w:sz w:val="22"/>
          <w:szCs w:val="22"/>
        </w:rPr>
      </w:pPr>
      <w:r w:rsidRPr="00807BAD">
        <w:rPr>
          <w:rFonts w:ascii="Arial Narrow" w:hAnsi="Arial Narrow" w:cs="Arial"/>
          <w:sz w:val="22"/>
          <w:szCs w:val="22"/>
        </w:rPr>
        <w:object w:dxaOrig="945" w:dyaOrig="1200" w14:anchorId="227AD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50.25pt" o:ole="">
            <v:imagedata r:id="rId8" o:title=""/>
          </v:shape>
          <o:OLEObject Type="Embed" ProgID="MSPhotoEd.3" ShapeID="_x0000_i1025" DrawAspect="Content" ObjectID="_1829372638" r:id="rId9"/>
        </w:object>
      </w:r>
    </w:p>
    <w:p w14:paraId="231F7403" w14:textId="77777777" w:rsidR="00807BAD" w:rsidRPr="00807BAD" w:rsidRDefault="00807BAD" w:rsidP="00807BAD">
      <w:pPr>
        <w:jc w:val="center"/>
        <w:rPr>
          <w:rFonts w:ascii="Arial Narrow" w:hAnsi="Arial Narrow"/>
          <w:sz w:val="22"/>
          <w:szCs w:val="22"/>
        </w:rPr>
      </w:pPr>
    </w:p>
    <w:p w14:paraId="08B26E9C" w14:textId="77777777" w:rsidR="00807BAD" w:rsidRPr="00807BAD" w:rsidRDefault="00860D1E" w:rsidP="00807BAD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Varaždinska županija</w:t>
      </w:r>
    </w:p>
    <w:p w14:paraId="404A1024" w14:textId="77777777" w:rsidR="00807BAD" w:rsidRPr="00807BAD" w:rsidRDefault="00807BAD" w:rsidP="00807BAD">
      <w:pPr>
        <w:jc w:val="center"/>
        <w:rPr>
          <w:rFonts w:ascii="Arial Narrow" w:hAnsi="Arial Narrow"/>
          <w:sz w:val="22"/>
          <w:szCs w:val="22"/>
        </w:rPr>
      </w:pPr>
    </w:p>
    <w:p w14:paraId="745A1B21" w14:textId="77777777" w:rsidR="00425CED" w:rsidRDefault="00425CED" w:rsidP="008A79B1">
      <w:pPr>
        <w:pStyle w:val="SubTitle1"/>
        <w:rPr>
          <w:rFonts w:ascii="Arial Narrow" w:hAnsi="Arial Narrow"/>
          <w:snapToGrid/>
          <w:sz w:val="32"/>
          <w:szCs w:val="32"/>
          <w:lang w:val="hr-HR" w:eastAsia="ar-SA"/>
        </w:rPr>
      </w:pPr>
    </w:p>
    <w:p w14:paraId="3FCFA9F7" w14:textId="77777777" w:rsidR="008A79B1" w:rsidRPr="008A79B1" w:rsidRDefault="008A79B1" w:rsidP="008A79B1">
      <w:pPr>
        <w:pStyle w:val="SubTitle1"/>
        <w:rPr>
          <w:rFonts w:ascii="Arial Narrow" w:hAnsi="Arial Narrow"/>
          <w:snapToGrid/>
          <w:sz w:val="32"/>
          <w:szCs w:val="32"/>
          <w:lang w:val="hr-HR" w:eastAsia="ar-SA"/>
        </w:rPr>
      </w:pPr>
      <w:r w:rsidRPr="008A79B1">
        <w:rPr>
          <w:rFonts w:ascii="Arial Narrow" w:hAnsi="Arial Narrow"/>
          <w:snapToGrid/>
          <w:sz w:val="32"/>
          <w:szCs w:val="32"/>
          <w:lang w:val="hr-HR" w:eastAsia="ar-SA"/>
        </w:rPr>
        <w:t xml:space="preserve">J A V N I   N A T J E Č A J </w:t>
      </w:r>
    </w:p>
    <w:p w14:paraId="1CB82EA4" w14:textId="19BDF52F" w:rsidR="00860D1E" w:rsidRDefault="008A79B1" w:rsidP="008A79B1">
      <w:pPr>
        <w:pStyle w:val="SubTitle1"/>
        <w:rPr>
          <w:rFonts w:ascii="Arial Narrow" w:hAnsi="Arial Narrow"/>
          <w:sz w:val="32"/>
          <w:szCs w:val="32"/>
          <w:lang w:val="hr-HR"/>
        </w:rPr>
      </w:pPr>
      <w:r w:rsidRPr="008A79B1">
        <w:rPr>
          <w:rFonts w:ascii="Arial Narrow" w:hAnsi="Arial Narrow"/>
          <w:snapToGrid/>
          <w:sz w:val="32"/>
          <w:szCs w:val="32"/>
          <w:lang w:val="hr-HR" w:eastAsia="ar-SA"/>
        </w:rPr>
        <w:t xml:space="preserve">za </w:t>
      </w:r>
      <w:r w:rsidR="00881A04">
        <w:rPr>
          <w:rFonts w:ascii="Arial Narrow" w:hAnsi="Arial Narrow"/>
          <w:snapToGrid/>
          <w:sz w:val="32"/>
          <w:szCs w:val="32"/>
          <w:lang w:val="hr-HR" w:eastAsia="ar-SA"/>
        </w:rPr>
        <w:t>financira</w:t>
      </w:r>
      <w:r w:rsidR="009C7AE3">
        <w:rPr>
          <w:rFonts w:ascii="Arial Narrow" w:hAnsi="Arial Narrow"/>
          <w:snapToGrid/>
          <w:sz w:val="32"/>
          <w:szCs w:val="32"/>
          <w:lang w:val="hr-HR" w:eastAsia="ar-SA"/>
        </w:rPr>
        <w:t xml:space="preserve">nje programa i projekata </w:t>
      </w:r>
      <w:r w:rsidR="00881A04">
        <w:rPr>
          <w:rFonts w:ascii="Arial Narrow" w:hAnsi="Arial Narrow"/>
          <w:snapToGrid/>
          <w:sz w:val="32"/>
          <w:szCs w:val="32"/>
          <w:lang w:val="hr-HR" w:eastAsia="ar-SA"/>
        </w:rPr>
        <w:t xml:space="preserve">od interesa za opće dobro koje provode udruge na području Varaždinske županije </w:t>
      </w:r>
      <w:r w:rsidR="00EF0B10">
        <w:rPr>
          <w:rFonts w:ascii="Arial Narrow" w:hAnsi="Arial Narrow"/>
          <w:snapToGrid/>
          <w:sz w:val="32"/>
          <w:szCs w:val="32"/>
          <w:lang w:val="hr-HR" w:eastAsia="ar-SA"/>
        </w:rPr>
        <w:t>u 202</w:t>
      </w:r>
      <w:r w:rsidR="003048D5">
        <w:rPr>
          <w:rFonts w:ascii="Arial Narrow" w:hAnsi="Arial Narrow"/>
          <w:snapToGrid/>
          <w:sz w:val="32"/>
          <w:szCs w:val="32"/>
          <w:lang w:val="hr-HR" w:eastAsia="ar-SA"/>
        </w:rPr>
        <w:t>6</w:t>
      </w:r>
      <w:r w:rsidRPr="008A79B1">
        <w:rPr>
          <w:rFonts w:ascii="Arial Narrow" w:hAnsi="Arial Narrow"/>
          <w:snapToGrid/>
          <w:sz w:val="32"/>
          <w:szCs w:val="32"/>
          <w:lang w:val="hr-HR" w:eastAsia="ar-SA"/>
        </w:rPr>
        <w:t>. godini</w:t>
      </w:r>
    </w:p>
    <w:p w14:paraId="60E20F1C" w14:textId="77777777" w:rsidR="00425CED" w:rsidRDefault="00425CED" w:rsidP="005F5227">
      <w:pPr>
        <w:pStyle w:val="SubTitle1"/>
        <w:rPr>
          <w:rFonts w:ascii="Arial Narrow" w:hAnsi="Arial Narrow"/>
          <w:sz w:val="28"/>
          <w:szCs w:val="32"/>
          <w:lang w:val="hr-HR"/>
        </w:rPr>
      </w:pPr>
    </w:p>
    <w:p w14:paraId="5B6A9497" w14:textId="77777777" w:rsidR="00807BAD" w:rsidRPr="00807BAD" w:rsidRDefault="005F5227" w:rsidP="005F5227">
      <w:pPr>
        <w:pStyle w:val="SubTitle1"/>
        <w:rPr>
          <w:rFonts w:ascii="Arial Narrow" w:eastAsia="Arial Unicode MS" w:hAnsi="Arial Narrow" w:cs="Arial"/>
          <w:b w:val="0"/>
          <w:bCs/>
        </w:rPr>
      </w:pPr>
      <w:r>
        <w:rPr>
          <w:rFonts w:ascii="Arial Narrow" w:hAnsi="Arial Narrow"/>
          <w:sz w:val="28"/>
          <w:szCs w:val="32"/>
          <w:lang w:val="hr-HR"/>
        </w:rPr>
        <w:t>Opisni obrazac prijave</w:t>
      </w:r>
    </w:p>
    <w:p w14:paraId="22D34285" w14:textId="2066F05D" w:rsidR="00807BAD" w:rsidRPr="009864CB" w:rsidRDefault="009864CB" w:rsidP="009864CB">
      <w:pPr>
        <w:ind w:hanging="13"/>
        <w:rPr>
          <w:rFonts w:ascii="Arial Narrow" w:eastAsia="Arial Unicode MS" w:hAnsi="Arial Narrow" w:cs="Arial"/>
          <w:b/>
          <w:bCs/>
          <w:i/>
        </w:rPr>
      </w:pPr>
      <w:r w:rsidRPr="009864CB">
        <w:rPr>
          <w:rFonts w:ascii="Arial Narrow" w:eastAsia="Arial Unicode MS" w:hAnsi="Arial Narrow" w:cs="Arial"/>
          <w:b/>
          <w:bCs/>
          <w:i/>
        </w:rPr>
        <w:t xml:space="preserve">Molimo da prije popunjavanja Opisnog obrasca prijave označite </w:t>
      </w:r>
      <w:r w:rsidR="00F807CC">
        <w:rPr>
          <w:rFonts w:ascii="Arial Narrow" w:eastAsia="Arial Unicode MS" w:hAnsi="Arial Narrow" w:cs="Arial"/>
          <w:b/>
          <w:bCs/>
          <w:i/>
        </w:rPr>
        <w:t xml:space="preserve">jedno </w:t>
      </w:r>
      <w:r w:rsidRPr="009864CB">
        <w:rPr>
          <w:rFonts w:ascii="Arial Narrow" w:eastAsia="Arial Unicode MS" w:hAnsi="Arial Narrow" w:cs="Arial"/>
          <w:b/>
          <w:bCs/>
          <w:i/>
        </w:rPr>
        <w:t>prioritetno područje za koje tražite sufinan</w:t>
      </w:r>
      <w:r w:rsidR="00EF0B10">
        <w:rPr>
          <w:rFonts w:ascii="Arial Narrow" w:eastAsia="Arial Unicode MS" w:hAnsi="Arial Narrow" w:cs="Arial"/>
          <w:b/>
          <w:bCs/>
          <w:i/>
        </w:rPr>
        <w:t>ciranje aktivnosti udruga u 202</w:t>
      </w:r>
      <w:r w:rsidR="003048D5">
        <w:rPr>
          <w:rFonts w:ascii="Arial Narrow" w:eastAsia="Arial Unicode MS" w:hAnsi="Arial Narrow" w:cs="Arial"/>
          <w:b/>
          <w:bCs/>
          <w:i/>
        </w:rPr>
        <w:t>6</w:t>
      </w:r>
      <w:r w:rsidRPr="009864CB">
        <w:rPr>
          <w:rFonts w:ascii="Arial Narrow" w:eastAsia="Arial Unicode MS" w:hAnsi="Arial Narrow" w:cs="Arial"/>
          <w:b/>
          <w:bCs/>
          <w:i/>
        </w:rPr>
        <w:t>. godini</w:t>
      </w:r>
    </w:p>
    <w:p w14:paraId="1DAB9DBE" w14:textId="77777777" w:rsidR="009864CB" w:rsidRPr="009864CB" w:rsidRDefault="009864CB" w:rsidP="004E348E">
      <w:pPr>
        <w:spacing w:after="60"/>
        <w:ind w:hanging="13"/>
        <w:jc w:val="center"/>
        <w:rPr>
          <w:rFonts w:ascii="Arial Narrow" w:eastAsia="Arial Unicode MS" w:hAnsi="Arial Narrow" w:cs="Arial"/>
          <w:b/>
          <w:bCs/>
          <w:i/>
        </w:rPr>
      </w:pPr>
    </w:p>
    <w:p w14:paraId="6E0FE205" w14:textId="77777777" w:rsidR="00C15291" w:rsidRPr="009864CB" w:rsidRDefault="00C15291" w:rsidP="00C15291">
      <w:pPr>
        <w:spacing w:after="60"/>
        <w:ind w:hanging="13"/>
        <w:jc w:val="center"/>
        <w:rPr>
          <w:rFonts w:ascii="Arial Narrow" w:eastAsia="Arial Unicode MS" w:hAnsi="Arial Narrow" w:cs="Arial"/>
          <w:b/>
          <w:bCs/>
          <w:i/>
        </w:rPr>
      </w:pPr>
    </w:p>
    <w:p w14:paraId="725EC855" w14:textId="77777777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99159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C15291">
        <w:rPr>
          <w:b/>
          <w:color w:val="000000"/>
          <w:lang w:eastAsia="hr-HR"/>
        </w:rPr>
        <w:t xml:space="preserve">   </w:t>
      </w:r>
      <w:r w:rsidR="00C15291" w:rsidRPr="009864CB">
        <w:rPr>
          <w:b/>
          <w:color w:val="000000"/>
          <w:lang w:eastAsia="hr-HR"/>
        </w:rPr>
        <w:t>aktivnije</w:t>
      </w:r>
      <w:r w:rsidR="00C15291">
        <w:rPr>
          <w:b/>
          <w:color w:val="000000"/>
          <w:lang w:eastAsia="hr-HR"/>
        </w:rPr>
        <w:t xml:space="preserve"> sudjelovanje mladih u društvu</w:t>
      </w:r>
    </w:p>
    <w:p w14:paraId="39386216" w14:textId="77777777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7398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C15291">
        <w:rPr>
          <w:b/>
          <w:color w:val="000000"/>
          <w:lang w:eastAsia="hr-HR"/>
        </w:rPr>
        <w:t xml:space="preserve">   </w:t>
      </w:r>
      <w:r w:rsidR="00C15291" w:rsidRPr="009864CB">
        <w:rPr>
          <w:b/>
          <w:color w:val="000000"/>
          <w:lang w:eastAsia="hr-HR"/>
        </w:rPr>
        <w:t>zašt</w:t>
      </w:r>
      <w:r w:rsidR="00C15291">
        <w:rPr>
          <w:b/>
          <w:color w:val="000000"/>
          <w:lang w:eastAsia="hr-HR"/>
        </w:rPr>
        <w:t>ita i promicanje ljudskih prava</w:t>
      </w:r>
      <w:r w:rsidR="00C15291" w:rsidRPr="009864CB">
        <w:rPr>
          <w:b/>
          <w:color w:val="000000"/>
          <w:lang w:eastAsia="hr-HR"/>
        </w:rPr>
        <w:t xml:space="preserve">  </w:t>
      </w:r>
    </w:p>
    <w:p w14:paraId="7E69BF9A" w14:textId="69C4661B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7232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 w:rsidRPr="00A64C1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C15291" w:rsidRPr="00A64C15">
        <w:rPr>
          <w:b/>
          <w:lang w:eastAsia="hr-HR"/>
        </w:rPr>
        <w:t xml:space="preserve">   promocij</w:t>
      </w:r>
      <w:r w:rsidR="00F00EC8">
        <w:rPr>
          <w:b/>
          <w:lang w:eastAsia="hr-HR"/>
        </w:rPr>
        <w:t>a</w:t>
      </w:r>
      <w:r w:rsidR="00C15291" w:rsidRPr="00A64C15">
        <w:rPr>
          <w:b/>
          <w:lang w:eastAsia="hr-HR"/>
        </w:rPr>
        <w:t xml:space="preserve"> poljoprivrede i šumarstva, </w:t>
      </w:r>
      <w:r w:rsidR="00B866A8" w:rsidRPr="00A64C15">
        <w:rPr>
          <w:b/>
          <w:lang w:eastAsia="hr-HR"/>
        </w:rPr>
        <w:t xml:space="preserve">zaštita okoliša i prirode te zaštita životinja   </w:t>
      </w:r>
    </w:p>
    <w:p w14:paraId="39E87ECA" w14:textId="77777777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212072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C15291">
        <w:rPr>
          <w:b/>
          <w:lang w:eastAsia="hr-HR"/>
        </w:rPr>
        <w:t xml:space="preserve">   </w:t>
      </w:r>
      <w:r w:rsidR="00C15291" w:rsidRPr="009864CB">
        <w:rPr>
          <w:b/>
          <w:lang w:eastAsia="hr-HR"/>
        </w:rPr>
        <w:t>promicanje znanosti, obrazovanja i cjeloživotnog učenja</w:t>
      </w:r>
    </w:p>
    <w:p w14:paraId="2754F15D" w14:textId="77777777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74414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C15291">
        <w:rPr>
          <w:b/>
          <w:color w:val="000000"/>
          <w:lang w:eastAsia="hr-HR"/>
        </w:rPr>
        <w:t xml:space="preserve">   </w:t>
      </w:r>
      <w:r w:rsidR="00C15291" w:rsidRPr="009864CB">
        <w:rPr>
          <w:b/>
          <w:color w:val="000000"/>
          <w:lang w:eastAsia="hr-HR"/>
        </w:rPr>
        <w:t>promicanje sporta</w:t>
      </w:r>
    </w:p>
    <w:p w14:paraId="00BC386F" w14:textId="77777777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20252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C15291">
        <w:rPr>
          <w:b/>
          <w:color w:val="000000"/>
          <w:lang w:eastAsia="hr-HR"/>
        </w:rPr>
        <w:t xml:space="preserve"> </w:t>
      </w:r>
      <w:r w:rsidR="00C15291" w:rsidRPr="009864CB">
        <w:rPr>
          <w:b/>
          <w:color w:val="000000"/>
          <w:lang w:eastAsia="hr-HR"/>
        </w:rPr>
        <w:t xml:space="preserve">promicanje poduzetništva i obrtništva, zaposlenosti i samozapošljavanja i </w:t>
      </w:r>
      <w:r w:rsidR="00C15291">
        <w:rPr>
          <w:b/>
          <w:color w:val="000000"/>
          <w:lang w:eastAsia="hr-HR"/>
        </w:rPr>
        <w:t xml:space="preserve">  </w:t>
      </w:r>
      <w:r w:rsidR="00C15291" w:rsidRPr="009864CB">
        <w:rPr>
          <w:b/>
          <w:color w:val="000000"/>
          <w:lang w:eastAsia="hr-HR"/>
        </w:rPr>
        <w:t>međusektorskog partnerstva javnog i poslovnog sektora</w:t>
      </w:r>
    </w:p>
    <w:p w14:paraId="4FCD9DEA" w14:textId="51839068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20485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C15291">
        <w:rPr>
          <w:b/>
          <w:color w:val="000000"/>
          <w:lang w:eastAsia="hr-HR"/>
        </w:rPr>
        <w:t xml:space="preserve">   </w:t>
      </w:r>
      <w:r w:rsidR="00C15291" w:rsidRPr="009864CB">
        <w:rPr>
          <w:b/>
          <w:color w:val="000000"/>
          <w:lang w:eastAsia="hr-HR"/>
        </w:rPr>
        <w:t>civiln</w:t>
      </w:r>
      <w:r w:rsidR="00F00EC8">
        <w:rPr>
          <w:b/>
          <w:color w:val="000000"/>
          <w:lang w:eastAsia="hr-HR"/>
        </w:rPr>
        <w:t>a</w:t>
      </w:r>
      <w:r w:rsidR="00C15291" w:rsidRPr="009864CB">
        <w:rPr>
          <w:b/>
          <w:color w:val="000000"/>
          <w:lang w:eastAsia="hr-HR"/>
        </w:rPr>
        <w:t xml:space="preserve"> zaštit</w:t>
      </w:r>
      <w:r w:rsidR="00F00EC8">
        <w:rPr>
          <w:b/>
          <w:color w:val="000000"/>
          <w:lang w:eastAsia="hr-HR"/>
        </w:rPr>
        <w:t>a</w:t>
      </w:r>
      <w:r w:rsidR="00C15291" w:rsidRPr="009864CB">
        <w:rPr>
          <w:b/>
          <w:color w:val="000000"/>
          <w:lang w:eastAsia="hr-HR"/>
        </w:rPr>
        <w:t xml:space="preserve"> i zašti</w:t>
      </w:r>
      <w:r w:rsidR="00F00EC8">
        <w:rPr>
          <w:b/>
          <w:color w:val="000000"/>
          <w:lang w:eastAsia="hr-HR"/>
        </w:rPr>
        <w:t>ta</w:t>
      </w:r>
      <w:r w:rsidR="00C15291" w:rsidRPr="009864CB">
        <w:rPr>
          <w:b/>
          <w:color w:val="000000"/>
          <w:lang w:eastAsia="hr-HR"/>
        </w:rPr>
        <w:t xml:space="preserve"> i spašavanj</w:t>
      </w:r>
      <w:r w:rsidR="00F00EC8">
        <w:rPr>
          <w:b/>
          <w:color w:val="000000"/>
          <w:lang w:eastAsia="hr-HR"/>
        </w:rPr>
        <w:t>e</w:t>
      </w:r>
    </w:p>
    <w:p w14:paraId="1E2FFE91" w14:textId="046CA538" w:rsidR="00C15291" w:rsidRPr="009864CB" w:rsidRDefault="00B07162" w:rsidP="00C15291">
      <w:pPr>
        <w:suppressAutoHyphens w:val="0"/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1879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C15291">
        <w:rPr>
          <w:b/>
          <w:color w:val="000000"/>
          <w:lang w:eastAsia="hr-HR"/>
        </w:rPr>
        <w:t xml:space="preserve">   </w:t>
      </w:r>
      <w:r w:rsidR="00C15291" w:rsidRPr="009864CB">
        <w:rPr>
          <w:b/>
          <w:color w:val="000000"/>
          <w:lang w:eastAsia="hr-HR"/>
        </w:rPr>
        <w:t>razvoj socijalnih usluga, socijalnog poduzetništva i humanitarnih djelatnosti</w:t>
      </w:r>
      <w:r w:rsidR="00D55CC2">
        <w:rPr>
          <w:b/>
          <w:color w:val="000000"/>
          <w:lang w:eastAsia="hr-HR"/>
        </w:rPr>
        <w:t>, zaštita zdravlja</w:t>
      </w:r>
    </w:p>
    <w:p w14:paraId="377629D5" w14:textId="42984F83" w:rsidR="00C15291" w:rsidRPr="000C1064" w:rsidRDefault="00B07162" w:rsidP="00C15291">
      <w:pPr>
        <w:suppressAutoHyphens w:val="0"/>
        <w:spacing w:after="60"/>
        <w:ind w:left="680"/>
        <w:mirrorIndents/>
        <w:jc w:val="both"/>
        <w:rPr>
          <w:rFonts w:eastAsia="MS Gothic"/>
          <w:b/>
          <w:color w:val="000000"/>
          <w:lang w:eastAsia="hr-HR"/>
        </w:rPr>
      </w:pPr>
      <w:sdt>
        <w:sdtPr>
          <w:rPr>
            <w:rFonts w:ascii="MS Gothic" w:eastAsia="MS Gothic" w:hAnsi="MS Gothic"/>
            <w:b/>
            <w:color w:val="000000"/>
            <w:lang w:eastAsia="hr-HR"/>
          </w:rPr>
          <w:id w:val="-45479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291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C15291">
        <w:rPr>
          <w:rFonts w:ascii="MS Gothic" w:eastAsia="MS Gothic" w:hAnsi="MS Gothic"/>
          <w:b/>
          <w:color w:val="000000"/>
          <w:lang w:eastAsia="hr-HR"/>
        </w:rPr>
        <w:t xml:space="preserve"> </w:t>
      </w:r>
      <w:r w:rsidR="00C15291" w:rsidRPr="000C1064">
        <w:rPr>
          <w:rFonts w:eastAsia="MS Gothic"/>
          <w:b/>
          <w:color w:val="000000"/>
          <w:lang w:eastAsia="hr-HR"/>
        </w:rPr>
        <w:t>zaštita prava branitelja iz Domovinskog rata i njihovih obitelji</w:t>
      </w:r>
      <w:r w:rsidR="00C15291">
        <w:rPr>
          <w:rFonts w:eastAsia="MS Gothic"/>
          <w:b/>
          <w:color w:val="000000"/>
          <w:lang w:eastAsia="hr-HR"/>
        </w:rPr>
        <w:t>.</w:t>
      </w:r>
    </w:p>
    <w:p w14:paraId="4B2F9D1B" w14:textId="77777777" w:rsidR="00C15291" w:rsidRPr="00BB544E" w:rsidRDefault="00C15291" w:rsidP="00C15291">
      <w:pPr>
        <w:suppressAutoHyphens w:val="0"/>
        <w:spacing w:after="60"/>
        <w:ind w:left="680"/>
        <w:mirrorIndents/>
        <w:jc w:val="both"/>
        <w:rPr>
          <w:color w:val="000000"/>
          <w:lang w:eastAsia="hr-HR"/>
        </w:rPr>
      </w:pPr>
      <w:r w:rsidRPr="00BB544E">
        <w:rPr>
          <w:color w:val="000000"/>
          <w:lang w:eastAsia="hr-HR"/>
        </w:rPr>
        <w:t xml:space="preserve">  </w:t>
      </w:r>
    </w:p>
    <w:p w14:paraId="5C32A7AB" w14:textId="77777777" w:rsidR="00010D80" w:rsidRDefault="00010D80" w:rsidP="00807BAD">
      <w:pPr>
        <w:rPr>
          <w:rFonts w:ascii="MS Gothic" w:eastAsia="MS Gothic" w:hAnsi="MS Gothic"/>
          <w:b/>
          <w:color w:val="000000"/>
          <w:lang w:eastAsia="hr-HR"/>
        </w:rPr>
      </w:pPr>
    </w:p>
    <w:p w14:paraId="1581CE2B" w14:textId="77777777" w:rsidR="00C15291" w:rsidRPr="009864CB" w:rsidRDefault="00C15291" w:rsidP="00807BAD">
      <w:pPr>
        <w:rPr>
          <w:rFonts w:ascii="Arial Narrow" w:eastAsia="Arial Unicode MS" w:hAnsi="Arial Narrow" w:cs="Arial"/>
          <w:b/>
          <w:bCs/>
          <w:i/>
          <w:sz w:val="22"/>
          <w:szCs w:val="22"/>
        </w:rPr>
      </w:pPr>
    </w:p>
    <w:p w14:paraId="1E572304" w14:textId="77777777" w:rsidR="009864CB" w:rsidRPr="006777B4" w:rsidRDefault="009864CB" w:rsidP="009864CB">
      <w:pPr>
        <w:ind w:firstLine="357"/>
        <w:rPr>
          <w:rFonts w:ascii="Arial Narrow" w:eastAsia="Arial Unicode MS" w:hAnsi="Arial Narrow" w:cs="Arial"/>
          <w:b/>
          <w:bCs/>
          <w:i/>
          <w:sz w:val="22"/>
        </w:rPr>
      </w:pPr>
      <w:r w:rsidRPr="006777B4">
        <w:rPr>
          <w:rFonts w:ascii="Arial Narrow" w:eastAsia="Arial Unicode MS" w:hAnsi="Arial Narrow" w:cs="Arial"/>
          <w:b/>
          <w:bCs/>
          <w:i/>
          <w:sz w:val="22"/>
        </w:rPr>
        <w:t>Molimo da obrazac popunite korištenjem računala te ga potpišete i stavite pečat</w:t>
      </w:r>
    </w:p>
    <w:p w14:paraId="0FE70668" w14:textId="77777777" w:rsidR="009864CB" w:rsidRDefault="009864CB" w:rsidP="009864CB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CED6EDE" w14:textId="77777777" w:rsidR="00807BAD" w:rsidRDefault="00807BAD" w:rsidP="00807BAD">
      <w:pPr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BC2FF22" w14:textId="6B6F4B1D" w:rsidR="00860D1E" w:rsidRPr="00A72F38" w:rsidRDefault="009864CB" w:rsidP="00807BAD">
      <w:pPr>
        <w:rPr>
          <w:rFonts w:ascii="Arial Narrow" w:eastAsia="Arial Unicode MS" w:hAnsi="Arial Narrow" w:cs="Arial"/>
          <w:b/>
          <w:bCs/>
          <w:sz w:val="28"/>
          <w:szCs w:val="28"/>
        </w:rPr>
      </w:pP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>
        <w:rPr>
          <w:rFonts w:ascii="Arial Narrow" w:eastAsia="Arial Unicode MS" w:hAnsi="Arial Narrow" w:cs="Arial"/>
          <w:b/>
          <w:bCs/>
          <w:sz w:val="22"/>
          <w:szCs w:val="22"/>
        </w:rPr>
        <w:tab/>
      </w: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>Dan objave n</w:t>
      </w:r>
      <w:r w:rsidR="007E1D35" w:rsidRPr="00A72F38">
        <w:rPr>
          <w:rFonts w:ascii="Arial Narrow" w:eastAsia="Arial Unicode MS" w:hAnsi="Arial Narrow" w:cs="Arial"/>
          <w:b/>
          <w:bCs/>
          <w:sz w:val="28"/>
          <w:szCs w:val="28"/>
        </w:rPr>
        <w:t>atječaja:</w:t>
      </w:r>
      <w:r w:rsidR="004B04C3" w:rsidRPr="00A72F38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="008D34DF" w:rsidRPr="00A72F38">
        <w:rPr>
          <w:rFonts w:ascii="Arial Narrow" w:eastAsia="Arial Unicode MS" w:hAnsi="Arial Narrow" w:cs="Arial"/>
          <w:b/>
          <w:bCs/>
          <w:sz w:val="28"/>
          <w:szCs w:val="28"/>
        </w:rPr>
        <w:t>14</w:t>
      </w:r>
      <w:r w:rsidR="007E1D35" w:rsidRPr="00A72F38">
        <w:rPr>
          <w:rFonts w:ascii="Arial Narrow" w:eastAsia="Arial Unicode MS" w:hAnsi="Arial Narrow" w:cs="Arial"/>
          <w:b/>
          <w:bCs/>
          <w:sz w:val="28"/>
          <w:szCs w:val="28"/>
        </w:rPr>
        <w:t xml:space="preserve">. siječnja </w:t>
      </w:r>
      <w:r w:rsidR="00B861E5" w:rsidRPr="00A72F38">
        <w:rPr>
          <w:rFonts w:ascii="Arial Narrow" w:eastAsia="Arial Unicode MS" w:hAnsi="Arial Narrow" w:cs="Arial"/>
          <w:b/>
          <w:bCs/>
          <w:sz w:val="28"/>
          <w:szCs w:val="28"/>
        </w:rPr>
        <w:t>202</w:t>
      </w:r>
      <w:r w:rsidR="003048D5" w:rsidRPr="00A72F38">
        <w:rPr>
          <w:rFonts w:ascii="Arial Narrow" w:eastAsia="Arial Unicode MS" w:hAnsi="Arial Narrow" w:cs="Arial"/>
          <w:b/>
          <w:bCs/>
          <w:sz w:val="28"/>
          <w:szCs w:val="28"/>
        </w:rPr>
        <w:t>6</w:t>
      </w: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>.</w:t>
      </w:r>
      <w:r w:rsidR="008930D5" w:rsidRPr="00A72F38">
        <w:rPr>
          <w:rFonts w:ascii="Arial Narrow" w:eastAsia="Arial Unicode MS" w:hAnsi="Arial Narrow" w:cs="Arial"/>
          <w:b/>
          <w:bCs/>
          <w:sz w:val="28"/>
          <w:szCs w:val="28"/>
        </w:rPr>
        <w:t xml:space="preserve"> godine</w:t>
      </w:r>
    </w:p>
    <w:p w14:paraId="72C295F0" w14:textId="4C36DD75" w:rsidR="00D2207F" w:rsidRDefault="009864CB" w:rsidP="00807BAD">
      <w:pPr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ab/>
      </w:r>
      <w:r w:rsidR="004F337A" w:rsidRPr="00A72F38">
        <w:rPr>
          <w:rFonts w:ascii="Arial Narrow" w:eastAsia="Arial Unicode MS" w:hAnsi="Arial Narrow" w:cs="Arial"/>
          <w:b/>
          <w:bCs/>
          <w:sz w:val="28"/>
          <w:szCs w:val="28"/>
        </w:rPr>
        <w:tab/>
        <w:t>Rok za do</w:t>
      </w:r>
      <w:r w:rsidR="007E1D35" w:rsidRPr="00A72F38">
        <w:rPr>
          <w:rFonts w:ascii="Arial Narrow" w:eastAsia="Arial Unicode MS" w:hAnsi="Arial Narrow" w:cs="Arial"/>
          <w:b/>
          <w:bCs/>
          <w:sz w:val="28"/>
          <w:szCs w:val="28"/>
        </w:rPr>
        <w:t xml:space="preserve">stavu prijava: </w:t>
      </w:r>
      <w:r w:rsidR="00AF226A" w:rsidRPr="00A72F38">
        <w:rPr>
          <w:rFonts w:ascii="Arial Narrow" w:eastAsia="Arial Unicode MS" w:hAnsi="Arial Narrow" w:cs="Arial"/>
          <w:b/>
          <w:bCs/>
          <w:sz w:val="28"/>
          <w:szCs w:val="28"/>
        </w:rPr>
        <w:t>1</w:t>
      </w:r>
      <w:r w:rsidR="00B836E0" w:rsidRPr="00A72F38">
        <w:rPr>
          <w:rFonts w:ascii="Arial Narrow" w:eastAsia="Arial Unicode MS" w:hAnsi="Arial Narrow" w:cs="Arial"/>
          <w:b/>
          <w:bCs/>
          <w:sz w:val="28"/>
          <w:szCs w:val="28"/>
        </w:rPr>
        <w:t>3</w:t>
      </w:r>
      <w:r w:rsidR="007E1D35" w:rsidRPr="00A72F38">
        <w:rPr>
          <w:rFonts w:ascii="Arial Narrow" w:eastAsia="Arial Unicode MS" w:hAnsi="Arial Narrow" w:cs="Arial"/>
          <w:b/>
          <w:bCs/>
          <w:sz w:val="28"/>
          <w:szCs w:val="28"/>
        </w:rPr>
        <w:t xml:space="preserve">. veljače </w:t>
      </w:r>
      <w:r w:rsidR="00B861E5" w:rsidRPr="00A72F38">
        <w:rPr>
          <w:rFonts w:ascii="Arial Narrow" w:eastAsia="Arial Unicode MS" w:hAnsi="Arial Narrow" w:cs="Arial"/>
          <w:b/>
          <w:bCs/>
          <w:sz w:val="28"/>
          <w:szCs w:val="28"/>
        </w:rPr>
        <w:t>202</w:t>
      </w:r>
      <w:r w:rsidR="003048D5" w:rsidRPr="00A72F38">
        <w:rPr>
          <w:rFonts w:ascii="Arial Narrow" w:eastAsia="Arial Unicode MS" w:hAnsi="Arial Narrow" w:cs="Arial"/>
          <w:b/>
          <w:bCs/>
          <w:sz w:val="28"/>
          <w:szCs w:val="28"/>
        </w:rPr>
        <w:t>6</w:t>
      </w:r>
      <w:r w:rsidRPr="00A72F38">
        <w:rPr>
          <w:rFonts w:ascii="Arial Narrow" w:eastAsia="Arial Unicode MS" w:hAnsi="Arial Narrow" w:cs="Arial"/>
          <w:b/>
          <w:bCs/>
          <w:sz w:val="28"/>
          <w:szCs w:val="28"/>
        </w:rPr>
        <w:t>. godine</w:t>
      </w:r>
      <w:r w:rsidRPr="009864CB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</w:p>
    <w:p w14:paraId="48C8BCA9" w14:textId="77777777" w:rsidR="000F62DE" w:rsidRDefault="000F62DE" w:rsidP="00807BAD">
      <w:pPr>
        <w:rPr>
          <w:rFonts w:ascii="Arial Narrow" w:eastAsia="Arial Unicode MS" w:hAnsi="Arial Narrow" w:cs="Arial"/>
          <w:b/>
          <w:bCs/>
          <w:sz w:val="28"/>
          <w:szCs w:val="28"/>
        </w:rPr>
      </w:pPr>
    </w:p>
    <w:p w14:paraId="67979379" w14:textId="77777777" w:rsidR="00B866A8" w:rsidRDefault="00B866A8" w:rsidP="00807BAD">
      <w:pPr>
        <w:rPr>
          <w:rFonts w:ascii="Arial Narrow" w:eastAsia="Arial Unicode MS" w:hAnsi="Arial Narrow" w:cs="Arial"/>
          <w:b/>
          <w:bCs/>
          <w:sz w:val="28"/>
          <w:szCs w:val="28"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839"/>
        <w:gridCol w:w="1659"/>
        <w:gridCol w:w="690"/>
        <w:gridCol w:w="166"/>
        <w:gridCol w:w="289"/>
        <w:gridCol w:w="25"/>
        <w:gridCol w:w="6"/>
        <w:gridCol w:w="284"/>
        <w:gridCol w:w="371"/>
        <w:gridCol w:w="165"/>
        <w:gridCol w:w="539"/>
        <w:gridCol w:w="201"/>
        <w:gridCol w:w="141"/>
        <w:gridCol w:w="296"/>
        <w:gridCol w:w="87"/>
        <w:gridCol w:w="893"/>
        <w:gridCol w:w="242"/>
        <w:gridCol w:w="1690"/>
      </w:tblGrid>
      <w:tr w:rsidR="00092880" w:rsidRPr="00807BAD" w14:paraId="7CE68F95" w14:textId="77777777" w:rsidTr="00614706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DFF092E" w14:textId="77777777" w:rsidR="00092880" w:rsidRPr="00807BAD" w:rsidRDefault="00074B02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lastRenderedPageBreak/>
              <w:br w:type="page"/>
            </w:r>
            <w:r w:rsidR="00092880" w:rsidRPr="00807BAD">
              <w:rPr>
                <w:rFonts w:ascii="Arial Narrow" w:hAnsi="Arial Narrow"/>
                <w:b/>
                <w:sz w:val="22"/>
                <w:szCs w:val="22"/>
              </w:rPr>
              <w:br w:type="page"/>
            </w:r>
            <w:r w:rsidR="00092880"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C100041" w14:textId="77777777" w:rsidR="00092880" w:rsidRPr="00807BAD" w:rsidRDefault="00092880" w:rsidP="000B387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807BAD" w14:paraId="5752CB72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1F3C65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5CAC82" w14:textId="77777777" w:rsidR="00092880" w:rsidRPr="00807BAD" w:rsidRDefault="00092880" w:rsidP="00D443E1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D443E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UDRUZI</w:t>
            </w: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PRIJAVITELJU </w:t>
            </w:r>
          </w:p>
        </w:tc>
      </w:tr>
      <w:tr w:rsidR="00092880" w:rsidRPr="00807BAD" w14:paraId="0E8FBBE8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53B48D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423A6D" w14:textId="77777777" w:rsidR="00092880" w:rsidRPr="00807BAD" w:rsidRDefault="00092880" w:rsidP="00516B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516B6B"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19B9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54384547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2863C3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87F753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(ulica i broj)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991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536F1" w:rsidRPr="00807BAD" w14:paraId="64837465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C69A53" w14:textId="77777777" w:rsidR="001536F1" w:rsidRPr="00807BAD" w:rsidRDefault="001536F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1B1A5A" w14:textId="77777777" w:rsidR="001536F1" w:rsidRPr="00807BAD" w:rsidRDefault="001536F1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AB04" w14:textId="77777777" w:rsidR="001536F1" w:rsidRPr="001536F1" w:rsidRDefault="001536F1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41CB3EB3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152C85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59BE63" w14:textId="77777777" w:rsidR="00092880" w:rsidRPr="00807BAD" w:rsidRDefault="00092880" w:rsidP="001536F1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osobe ovlaštene za zastupanje, adresa e-pošte i dužnost koju obavlja </w:t>
            </w:r>
            <w:r w:rsidR="001536F1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(npr. predsjednik/-ca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AE2A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807BAD" w14:paraId="6E065B99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3130C5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28C3F1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CE3D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81E443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1E999C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C325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354C25B8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F4F1C6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EBEFB4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9DC3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578AA532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FE28E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B32BD8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B12C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1C6425A3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F0628D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01B0F0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DA873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2DF5132D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49A3B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9DB63B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562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807BAD" w14:paraId="22C3B223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ED5F45" w14:textId="77777777" w:rsidR="00C84BA8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C84BA8"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6C9D35" w14:textId="77777777" w:rsidR="00C84BA8" w:rsidRPr="00807BAD" w:rsidRDefault="00C84BA8" w:rsidP="006B5F1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6B5F1E">
              <w:rPr>
                <w:rFonts w:ascii="Arial Narrow" w:eastAsia="Arial Unicode MS" w:hAnsi="Arial Narrow" w:cs="Arial"/>
                <w:sz w:val="22"/>
                <w:szCs w:val="22"/>
              </w:rPr>
              <w:t>Registar udruga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D7A424" w14:textId="77777777" w:rsidR="00C84BA8" w:rsidRPr="00807BAD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EC0C128" w14:textId="77777777" w:rsidR="00C84BA8" w:rsidRPr="00807BAD" w:rsidRDefault="00D443E1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C84BA8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BF11B2" w14:textId="77777777" w:rsidR="00C84BA8" w:rsidRPr="00807BAD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169E4C" w14:textId="77777777" w:rsidR="00C84BA8" w:rsidRPr="00807BAD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807BAD" w14:paraId="3F21391C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95AB2D" w14:textId="77777777" w:rsidR="00C84BA8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C84BA8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4BB9C" w14:textId="77777777" w:rsidR="00C84BA8" w:rsidRPr="00807BAD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67A" w14:textId="77777777" w:rsidR="00C84BA8" w:rsidRPr="00807BAD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0F2DF4CA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98CB7F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C3CFA9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3813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7BE706B2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4B296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141017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15E7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1D113D0C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8DB50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02879F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A665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7C57714E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5FAC5C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640556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BC2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6950A420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A2C9C0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22B3E0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6C25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14EBEA81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B553EA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610E41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89B7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38F82EE6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90131B" w14:textId="77777777" w:rsidR="00092880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 w:rsidR="00092880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39CE25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2FA64B64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F07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807BAD" w14:paraId="4D2FA0EA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2BFF9A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F98CD0" w14:textId="77777777" w:rsidR="00092880" w:rsidRPr="00807BAD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9BE78B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B37C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087CC8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CB50" w14:textId="77777777" w:rsidR="00092880" w:rsidRPr="00807BAD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807BAD" w14:paraId="76D1ECEF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3D1DBB" w14:textId="77777777" w:rsidR="00A60CD4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AA57EA" w14:textId="77777777" w:rsidR="00A60CD4" w:rsidRPr="00807BAD" w:rsidRDefault="00A60CD4" w:rsidP="00516B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rada u </w:t>
            </w:r>
            <w:r w:rsidR="00516B6B">
              <w:rPr>
                <w:rFonts w:ascii="Arial Narrow" w:eastAsia="Arial Unicode MS" w:hAnsi="Arial Narrow" w:cs="Arial"/>
                <w:sz w:val="22"/>
                <w:szCs w:val="22"/>
              </w:rPr>
              <w:t>udruzi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82B4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807BAD" w14:paraId="37828A97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7B79D8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FE3866" w14:textId="77777777" w:rsidR="00A60CD4" w:rsidRPr="00807BAD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6E4E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807BAD" w14:paraId="60E5FEBA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0B9E0C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BAE803" w14:textId="77777777" w:rsidR="00A60CD4" w:rsidRPr="00807BAD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70A9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807BAD" w14:paraId="09DAF701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9FECF" w14:textId="77777777" w:rsidR="00A60CD4" w:rsidRPr="002763B7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763B7">
              <w:rPr>
                <w:rFonts w:ascii="Arial Narrow" w:eastAsia="Arial Unicode MS" w:hAnsi="Arial Narrow" w:cs="Arial"/>
                <w:sz w:val="22"/>
                <w:szCs w:val="22"/>
              </w:rPr>
              <w:t>22</w:t>
            </w:r>
            <w:r w:rsidR="00A60CD4" w:rsidRPr="002763B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6131D9" w14:textId="77777777" w:rsidR="00A60CD4" w:rsidRPr="002763B7" w:rsidRDefault="00A60CD4" w:rsidP="000B387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763B7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</w:t>
            </w:r>
            <w:r w:rsidRPr="002763B7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6C24C58" w14:textId="77777777" w:rsidR="00A60CD4" w:rsidRPr="00807BAD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77EC5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FC72B40" w14:textId="77777777" w:rsidR="00A60CD4" w:rsidRPr="00807BAD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30E5E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807BAD" w14:paraId="1F01A58B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2A673" w14:textId="77777777" w:rsidR="00A60CD4" w:rsidRPr="00807BAD" w:rsidRDefault="00D443E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F84F64" w14:textId="77777777" w:rsidR="00A60CD4" w:rsidRPr="00807BAD" w:rsidRDefault="00A60CD4" w:rsidP="008127A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</w:t>
            </w:r>
            <w:r w:rsidR="00D443E1">
              <w:rPr>
                <w:rFonts w:ascii="Arial Narrow" w:eastAsia="Arial Unicode MS" w:hAnsi="Arial Narrow" w:cs="Arial"/>
                <w:sz w:val="22"/>
                <w:szCs w:val="22"/>
              </w:rPr>
              <w:t>udruga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sustavu PDV-a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C0A58FD" w14:textId="77777777" w:rsidR="00A60CD4" w:rsidRPr="00807BAD" w:rsidRDefault="00425CED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-98061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E4F46" w:rsidRPr="00807BAD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4BB74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49806F1" w14:textId="77777777" w:rsidR="00A60CD4" w:rsidRPr="00807BAD" w:rsidRDefault="00425CED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4162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E4F46" w:rsidRPr="00807BAD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807BAD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F0F10" w14:textId="77777777" w:rsidR="00A60CD4" w:rsidRPr="00807BAD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27BB40FC" w14:textId="77777777" w:rsidTr="00DC6D47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3878F9" w14:textId="77777777" w:rsidR="00DC3F66" w:rsidRDefault="00DC3F66" w:rsidP="00DC3F6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85BA22" w14:textId="77777777" w:rsidR="00DC3F66" w:rsidRPr="00807BAD" w:rsidRDefault="00DC3F66" w:rsidP="00DC6D4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 li udruga obveznik dvojnog ili jednostavnog knjigovodstva</w:t>
            </w:r>
            <w:r w:rsidR="00425CE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  </w:t>
            </w:r>
            <w:r w:rsidR="00425CED"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5D61" w14:textId="77777777" w:rsidR="00AB2AD2" w:rsidRPr="00AB2AD2" w:rsidRDefault="00425CED" w:rsidP="00425CED">
            <w:pPr>
              <w:spacing w:after="6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25CED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Obveznik dvojnog knjigovodstva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8608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02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68052076" w14:textId="77777777" w:rsidR="00DC3F66" w:rsidRPr="00425CED" w:rsidRDefault="00425CED" w:rsidP="00425CED">
            <w:pPr>
              <w:suppressAutoHyphens w:val="0"/>
              <w:spacing w:after="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25C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Obveznik jednostavnog knjigovodstva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04528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7B4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DC3F66" w:rsidRPr="00807BAD" w14:paraId="58F83E42" w14:textId="77777777" w:rsidTr="002229CF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B8CF86" w14:textId="77777777" w:rsidR="00DC3F66" w:rsidRPr="00807BAD" w:rsidRDefault="00DC3F66" w:rsidP="00DC3F6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FE2890" w14:textId="77777777" w:rsidR="00DC3F66" w:rsidRDefault="00DC3F66" w:rsidP="008127A0">
            <w:pPr>
              <w:snapToGrid w:val="0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godini koja prethodi godini raspisivanja poziva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(upišite iznos)</w:t>
            </w:r>
          </w:p>
          <w:p w14:paraId="0A66F0D6" w14:textId="77777777" w:rsidR="00DC3F66" w:rsidRPr="00807BAD" w:rsidRDefault="00DC3F66" w:rsidP="008127A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1F106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3C97ECC1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7943F7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313A57" w14:textId="77777777" w:rsidR="00DC3F66" w:rsidRPr="00807BAD" w:rsidRDefault="00DC3F6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(upišite iznos)</w:t>
            </w:r>
          </w:p>
        </w:tc>
      </w:tr>
      <w:tr w:rsidR="00DC3F66" w:rsidRPr="00807BAD" w14:paraId="5282F7F7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627717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7F7210" w14:textId="77777777"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BF4E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593E3092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6F9667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E98E77" w14:textId="77777777" w:rsidR="00DC3F66" w:rsidRPr="00807BAD" w:rsidRDefault="00DC3F66" w:rsidP="00516B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iz proračuna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općina, gradova i županije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22AE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6666289C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DA3631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5DD7E1" w14:textId="77777777"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CA07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53D3001F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30E01B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125A2F" w14:textId="77777777"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5F9F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180CA2B0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B8894A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77C888" w14:textId="77777777"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CB6A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4F9F7E14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C9F31C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80435A" w14:textId="77777777"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A6CB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356BB342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B4B848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0E7508" w14:textId="77777777"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6357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4EF34586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C8BCB8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FCE590" w14:textId="77777777" w:rsidR="00DC3F66" w:rsidRPr="00807BAD" w:rsidRDefault="00DC3F6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B5EE" w14:textId="77777777" w:rsidR="00DC3F66" w:rsidRPr="00807BAD" w:rsidRDefault="00DC3F6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11D463BF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F0C41" w14:textId="77777777" w:rsidR="00DC3F66" w:rsidRPr="00807BAD" w:rsidRDefault="00DC3F6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460D00" w14:textId="77777777" w:rsidR="00DC3F66" w:rsidRPr="00807BAD" w:rsidRDefault="00DC3F66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AEB7" w14:textId="77777777" w:rsidR="00DC3F66" w:rsidRPr="00807BAD" w:rsidRDefault="00DC3F6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4642F6B2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C0351E2" w14:textId="77777777"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69071E" w14:textId="77777777" w:rsidR="00DC3F66" w:rsidRPr="00807BAD" w:rsidRDefault="00DC3F66" w:rsidP="00881A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 ZA KOJI</w:t>
            </w:r>
            <w:r w:rsidRPr="00D41A1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SE TRAŽI </w:t>
            </w:r>
            <w:r w:rsidR="00881A0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FINANCIRANJE</w:t>
            </w:r>
          </w:p>
        </w:tc>
      </w:tr>
      <w:tr w:rsidR="00DC3F66" w:rsidRPr="00807BAD" w14:paraId="4A999997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FEDA9E" w14:textId="77777777"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158B9A" w14:textId="77777777"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projekta:</w:t>
            </w:r>
          </w:p>
        </w:tc>
      </w:tr>
      <w:tr w:rsidR="00DC3F66" w:rsidRPr="00807BAD" w14:paraId="5D10962D" w14:textId="77777777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1F6F" w14:textId="77777777"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3A2034B9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5E26AC" w14:textId="77777777"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FE7020" w14:textId="77777777" w:rsidR="00DC3F66" w:rsidRPr="00807BAD" w:rsidRDefault="00DC3F66" w:rsidP="000667B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Sažetak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0667BC">
              <w:rPr>
                <w:rFonts w:ascii="Arial Narrow" w:eastAsia="Arial Unicode MS" w:hAnsi="Arial Narrow" w:cs="Arial"/>
                <w:sz w:val="22"/>
                <w:szCs w:val="22"/>
              </w:rPr>
              <w:t>ukratko predstavite osnovne informacije o projekt u najviše 30 riječi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DC3F66" w:rsidRPr="00807BAD" w14:paraId="58ED5D19" w14:textId="77777777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606C" w14:textId="77777777" w:rsidR="00DC3F66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0E6C017" w14:textId="77777777" w:rsidR="00DC3F66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63F652" w14:textId="77777777"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7BF840D4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197E35" w14:textId="77777777" w:rsidR="00DC3F66" w:rsidRDefault="00DC3F66" w:rsidP="000667B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3.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B8B9F" w14:textId="77777777" w:rsidR="00DC3F66" w:rsidRPr="00807BAD" w:rsidRDefault="00DC3F66" w:rsidP="000B387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67BC">
              <w:rPr>
                <w:rFonts w:ascii="Arial Narrow" w:eastAsia="Arial Unicode MS" w:hAnsi="Arial Narrow" w:cs="Arial"/>
                <w:sz w:val="22"/>
                <w:szCs w:val="22"/>
              </w:rPr>
              <w:t>Detaljan opis projekta s ciljevima (na najviše dvije stranice teksta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):</w:t>
            </w:r>
          </w:p>
        </w:tc>
      </w:tr>
      <w:tr w:rsidR="00DC3F66" w:rsidRPr="00807BAD" w14:paraId="10C3E73C" w14:textId="77777777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EB2" w14:textId="77777777"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BC6F243" w14:textId="77777777"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49016F" w14:textId="77777777"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DC8B3FF" w14:textId="77777777" w:rsidR="00DC3F66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7AE3214" w14:textId="77777777" w:rsidR="00DC3F66" w:rsidRPr="00807BAD" w:rsidRDefault="00DC3F66" w:rsidP="003529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54CAD7B3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A497" w14:textId="77777777"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D90CBF" w14:textId="77777777" w:rsidR="00DC3F66" w:rsidRPr="00807BAD" w:rsidRDefault="00DC3F66" w:rsidP="000B387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provedbe:</w:t>
            </w:r>
          </w:p>
        </w:tc>
      </w:tr>
      <w:tr w:rsidR="00DC3F66" w:rsidRPr="00807BAD" w14:paraId="17DB6FCF" w14:textId="77777777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BF7A" w14:textId="77777777"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4E54939D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5D0C6C" w14:textId="77777777"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B27C3B" w14:textId="77777777" w:rsidR="00DC3F66" w:rsidRPr="00807BAD" w:rsidRDefault="00DC3F66" w:rsidP="004705A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(navedite područje društvenog djelovanja 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 koju se odnose aktivnosti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</w:t>
            </w:r>
          </w:p>
        </w:tc>
      </w:tr>
      <w:tr w:rsidR="00DC3F66" w:rsidRPr="00807BAD" w14:paraId="7A65DB9F" w14:textId="77777777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C002" w14:textId="77777777" w:rsidR="00DC3F66" w:rsidRPr="00807BAD" w:rsidRDefault="00DC3F66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4A4946D4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A76D3B" w14:textId="77777777" w:rsidR="00DC3F66" w:rsidRPr="00807BAD" w:rsidRDefault="00DC3F6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163DB0" w14:textId="77777777" w:rsidR="00DC3F66" w:rsidRPr="00807BAD" w:rsidRDefault="00DC3F66" w:rsidP="00DC12D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</w:t>
            </w:r>
            <w:r w:rsidRPr="00807BAD">
              <w:rPr>
                <w:rFonts w:ascii="Arial Narrow" w:eastAsia="Arial Unicode MS" w:hAnsi="Arial Narrow" w:cs="Arial"/>
                <w:i/>
                <w:iCs/>
                <w:sz w:val="22"/>
                <w:szCs w:val="22"/>
              </w:rPr>
              <w:t>(označite i/ili dopišite po potrebi)</w:t>
            </w:r>
          </w:p>
        </w:tc>
      </w:tr>
      <w:tr w:rsidR="00DC3F66" w:rsidRPr="00807BAD" w14:paraId="09023788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2F0E33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0BCE7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9BC5DC" w14:textId="77777777" w:rsidR="00DC3F66" w:rsidRPr="00807BAD" w:rsidRDefault="00DC3F66" w:rsidP="00516B6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razini županije </w:t>
            </w:r>
          </w:p>
        </w:tc>
      </w:tr>
      <w:tr w:rsidR="00DC3F66" w:rsidRPr="00807BAD" w14:paraId="025DF8FE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190F22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66412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19BC69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DC3F66" w:rsidRPr="00807BAD" w14:paraId="2F53906B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5CAAA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DCC3E9" w14:textId="77777777" w:rsidR="00DC3F66" w:rsidRPr="00807BAD" w:rsidRDefault="00DC3F66" w:rsidP="000667B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491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49E8F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5687ADF7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D822C0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B9FD57" w14:textId="77777777" w:rsidR="00DC3F66" w:rsidRPr="00807BAD" w:rsidRDefault="00DC3F66" w:rsidP="00D41A1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Županije:</w:t>
            </w:r>
          </w:p>
        </w:tc>
        <w:tc>
          <w:tcPr>
            <w:tcW w:w="491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8A110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5D6DFB1E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29BDB0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5EE46E" w14:textId="77777777" w:rsidR="00DC3F66" w:rsidRPr="005E31A7" w:rsidRDefault="00DC3F66" w:rsidP="005E31A7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(tijela državne uprave i/ili 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općina, gradova, županije,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iz fondova Europske unije ili od drugih donatora za provedbu 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ove aktivnosti</w:t>
            </w:r>
            <w:r w:rsidRPr="00807BA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(navesti ukupne iznose za prijavitelje i partnere ako ih imaju i d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odati potrebne retke u obrascu)</w:t>
            </w:r>
          </w:p>
        </w:tc>
      </w:tr>
      <w:tr w:rsidR="00DC3F66" w:rsidRPr="00807BAD" w14:paraId="598D0D1D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479FB7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C705F2" w14:textId="77777777" w:rsidR="00DC3F66" w:rsidRPr="00807BAD" w:rsidRDefault="00B07162" w:rsidP="001719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-10020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9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9C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DC3F66" w:rsidRPr="00807BAD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C0648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C9CB2D" w14:textId="77777777" w:rsidR="00DC3F66" w:rsidRPr="00807BAD" w:rsidRDefault="00B07162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"/>
                  <w:sz w:val="22"/>
                  <w:szCs w:val="22"/>
                </w:rPr>
                <w:id w:val="9459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9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9C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Ne</w:t>
            </w:r>
          </w:p>
        </w:tc>
        <w:tc>
          <w:tcPr>
            <w:tcW w:w="408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46115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3FAF29CC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CEB01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95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103432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DC3F66" w:rsidRPr="00807BAD" w14:paraId="68834EE2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E34376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9FE33A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D0E59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7C43D9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3BBAA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6588F2AA" w14:textId="77777777" w:rsidTr="00614706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76240C" w14:textId="77777777" w:rsidR="00DC3F66" w:rsidRPr="00807BAD" w:rsidRDefault="00DC3F66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51A213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371D8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F3351F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07BA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9D54F" w14:textId="77777777" w:rsidR="00DC3F66" w:rsidRPr="00807BAD" w:rsidRDefault="00DC3F66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3F66" w:rsidRPr="00807BAD" w14:paraId="0F09E047" w14:textId="77777777" w:rsidTr="00614706">
        <w:trPr>
          <w:trHeight w:val="89"/>
        </w:trPr>
        <w:tc>
          <w:tcPr>
            <w:tcW w:w="100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6217" w14:textId="77777777" w:rsidR="00DC3F66" w:rsidRPr="00807BAD" w:rsidRDefault="00DC3F6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EDC80E" w14:textId="77777777" w:rsidR="006B5F34" w:rsidRPr="00807BAD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807BAD" w:rsidSect="00AB2A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134" w:bottom="993" w:left="1134" w:header="1134" w:footer="720" w:gutter="0"/>
          <w:cols w:space="720"/>
          <w:titlePg/>
          <w:docGrid w:linePitch="360"/>
        </w:sectPr>
      </w:pPr>
    </w:p>
    <w:p w14:paraId="252086C5" w14:textId="77777777" w:rsidR="007415F7" w:rsidRDefault="007415F7" w:rsidP="00D41A17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BDF0A8E" w14:textId="77777777" w:rsidR="001B4E88" w:rsidRPr="00807BAD" w:rsidRDefault="00D41A17" w:rsidP="00D41A17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  <w:sz w:val="22"/>
          <w:szCs w:val="22"/>
        </w:rPr>
      </w:pPr>
      <w:r>
        <w:rPr>
          <w:rFonts w:ascii="Arial Narrow" w:eastAsia="Arial Unicode MS" w:hAnsi="Arial Narrow" w:cs="Arial"/>
          <w:b/>
          <w:bCs/>
          <w:sz w:val="22"/>
          <w:szCs w:val="22"/>
        </w:rPr>
        <w:t>_____________________________</w:t>
      </w:r>
    </w:p>
    <w:p w14:paraId="66A4E55E" w14:textId="77777777" w:rsidR="00D41A17" w:rsidRPr="00BC55B9" w:rsidRDefault="00D41A17" w:rsidP="00D41A17">
      <w:pPr>
        <w:jc w:val="right"/>
        <w:rPr>
          <w:rFonts w:ascii="Arial Narrow" w:eastAsia="Arial Unicode MS" w:hAnsi="Arial Narrow" w:cs="Arial"/>
          <w:bCs/>
          <w:i/>
          <w:sz w:val="18"/>
          <w:szCs w:val="18"/>
        </w:rPr>
      </w:pPr>
      <w:r w:rsidRPr="00BC55B9">
        <w:rPr>
          <w:rFonts w:ascii="Arial Narrow" w:eastAsia="Arial Unicode MS" w:hAnsi="Arial Narrow" w:cs="Arial"/>
          <w:bCs/>
          <w:i/>
          <w:sz w:val="18"/>
          <w:szCs w:val="18"/>
        </w:rPr>
        <w:t xml:space="preserve">Ime i prezime osobe </w:t>
      </w:r>
    </w:p>
    <w:p w14:paraId="5F0023AF" w14:textId="77777777" w:rsidR="00D41A17" w:rsidRPr="00BC55B9" w:rsidRDefault="00D41A17" w:rsidP="00D41A17">
      <w:pPr>
        <w:jc w:val="right"/>
        <w:rPr>
          <w:rFonts w:ascii="Arial Narrow" w:eastAsia="Arial Unicode MS" w:hAnsi="Arial Narrow" w:cs="Arial"/>
          <w:bCs/>
          <w:i/>
          <w:sz w:val="18"/>
          <w:szCs w:val="18"/>
        </w:rPr>
      </w:pPr>
      <w:r w:rsidRPr="00BC55B9">
        <w:rPr>
          <w:rFonts w:ascii="Arial Narrow" w:eastAsia="Arial Unicode MS" w:hAnsi="Arial Narrow" w:cs="Arial"/>
          <w:bCs/>
          <w:i/>
          <w:sz w:val="18"/>
          <w:szCs w:val="18"/>
        </w:rPr>
        <w:t xml:space="preserve">ovlaštene za zastupanje </w:t>
      </w:r>
    </w:p>
    <w:p w14:paraId="2365D6EE" w14:textId="77777777" w:rsidR="00E11A4A" w:rsidRPr="00BC55B9" w:rsidRDefault="00D41A17" w:rsidP="00D41A17">
      <w:pPr>
        <w:jc w:val="center"/>
        <w:rPr>
          <w:rFonts w:ascii="Arial Narrow" w:eastAsia="Arial Unicode MS" w:hAnsi="Arial Narrow" w:cs="Arial"/>
          <w:sz w:val="18"/>
          <w:szCs w:val="18"/>
        </w:rPr>
      </w:pPr>
      <w:r w:rsidRPr="00BC55B9">
        <w:rPr>
          <w:rFonts w:ascii="Arial Narrow" w:eastAsia="Arial Unicode MS" w:hAnsi="Arial Narrow" w:cs="Arial"/>
          <w:sz w:val="18"/>
          <w:szCs w:val="18"/>
        </w:rPr>
        <w:t xml:space="preserve">                </w:t>
      </w:r>
      <w:r w:rsidR="00F31DC5" w:rsidRPr="00BC55B9">
        <w:rPr>
          <w:rFonts w:ascii="Arial Narrow" w:eastAsia="Arial Unicode MS" w:hAnsi="Arial Narrow" w:cs="Arial"/>
          <w:sz w:val="18"/>
          <w:szCs w:val="18"/>
        </w:rPr>
        <w:t xml:space="preserve">  </w:t>
      </w:r>
      <w:r w:rsidRPr="00BC55B9">
        <w:rPr>
          <w:rFonts w:ascii="Arial Narrow" w:eastAsia="Arial Unicode MS" w:hAnsi="Arial Narrow" w:cs="Arial"/>
          <w:sz w:val="18"/>
          <w:szCs w:val="18"/>
        </w:rPr>
        <w:t>M</w:t>
      </w:r>
      <w:r w:rsidR="00BC55B9" w:rsidRPr="00BC55B9">
        <w:rPr>
          <w:rFonts w:ascii="Arial Narrow" w:eastAsia="Arial Unicode MS" w:hAnsi="Arial Narrow" w:cs="Arial"/>
          <w:sz w:val="18"/>
          <w:szCs w:val="18"/>
        </w:rPr>
        <w:t>P</w:t>
      </w:r>
    </w:p>
    <w:p w14:paraId="14F32096" w14:textId="77777777" w:rsidR="00E11A4A" w:rsidRPr="00BC55B9" w:rsidRDefault="00D41A17" w:rsidP="00D41A17">
      <w:pPr>
        <w:jc w:val="right"/>
        <w:rPr>
          <w:rFonts w:ascii="Arial Narrow" w:eastAsia="Arial Unicode MS" w:hAnsi="Arial Narrow" w:cs="Arial"/>
          <w:b/>
          <w:sz w:val="18"/>
          <w:szCs w:val="18"/>
        </w:rPr>
      </w:pPr>
      <w:r w:rsidRPr="00BC55B9">
        <w:rPr>
          <w:rFonts w:ascii="Arial Narrow" w:eastAsia="Arial Unicode MS" w:hAnsi="Arial Narrow" w:cs="Arial"/>
          <w:b/>
          <w:sz w:val="18"/>
          <w:szCs w:val="18"/>
        </w:rPr>
        <w:t>_____________________________</w:t>
      </w:r>
    </w:p>
    <w:p w14:paraId="4E35CFD7" w14:textId="77777777" w:rsidR="00E11A4A" w:rsidRPr="00BC55B9" w:rsidRDefault="005E31A7" w:rsidP="00614706">
      <w:pPr>
        <w:jc w:val="right"/>
        <w:rPr>
          <w:rFonts w:ascii="Arial Narrow" w:hAnsi="Arial Narrow"/>
          <w:sz w:val="18"/>
          <w:szCs w:val="18"/>
        </w:rPr>
      </w:pPr>
      <w:r w:rsidRPr="00BC55B9">
        <w:rPr>
          <w:rFonts w:ascii="Arial Narrow" w:hAnsi="Arial Narrow"/>
          <w:sz w:val="18"/>
          <w:szCs w:val="18"/>
        </w:rPr>
        <w:t>Potpis</w:t>
      </w: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BC55B9" w14:paraId="1561B29A" w14:textId="77777777">
        <w:tc>
          <w:tcPr>
            <w:tcW w:w="360" w:type="dxa"/>
            <w:vAlign w:val="center"/>
          </w:tcPr>
          <w:p w14:paraId="01735189" w14:textId="77777777" w:rsidR="00E11A4A" w:rsidRPr="00BC55B9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Cs/>
                <w:sz w:val="20"/>
                <w:szCs w:val="20"/>
              </w:rPr>
            </w:pPr>
            <w:r w:rsidRPr="00BC55B9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400BB3DC" w14:textId="77777777" w:rsidR="00E11A4A" w:rsidRPr="00BC55B9" w:rsidRDefault="00E11A4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1BFFD684" w14:textId="77777777" w:rsidR="00E11A4A" w:rsidRPr="00BC55B9" w:rsidRDefault="00E11A4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BC55B9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0D551DB" w14:textId="77777777" w:rsidR="00E11A4A" w:rsidRPr="00BC55B9" w:rsidRDefault="00E11A4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2B21879" w14:textId="402BB410" w:rsidR="00E11A4A" w:rsidRPr="00BC55B9" w:rsidRDefault="00B861E5" w:rsidP="004A48CB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BC55B9">
              <w:rPr>
                <w:rFonts w:ascii="Arial Narrow" w:hAnsi="Arial Narrow" w:cs="Arial"/>
                <w:sz w:val="20"/>
                <w:szCs w:val="20"/>
              </w:rPr>
              <w:t>202</w:t>
            </w:r>
            <w:r w:rsidR="00A72F38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E11A4A" w:rsidRPr="00BC55B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600D6CD9" w14:textId="77777777" w:rsidR="00BC55B9" w:rsidRPr="00BC55B9" w:rsidRDefault="00BC55B9" w:rsidP="00BC55B9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  <w:sz w:val="18"/>
          <w:szCs w:val="18"/>
        </w:rPr>
      </w:pP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hAnsi="Arial Narrow"/>
          <w:sz w:val="18"/>
          <w:szCs w:val="18"/>
        </w:rPr>
        <w:tab/>
      </w:r>
      <w:r w:rsidRPr="00BC55B9">
        <w:rPr>
          <w:rFonts w:ascii="Arial Narrow" w:eastAsia="Arial Unicode MS" w:hAnsi="Arial Narrow" w:cs="Arial"/>
          <w:b/>
          <w:bCs/>
          <w:sz w:val="18"/>
          <w:szCs w:val="18"/>
        </w:rPr>
        <w:t>_____________________________</w:t>
      </w:r>
    </w:p>
    <w:p w14:paraId="7E15B5CB" w14:textId="77777777" w:rsidR="00BC55B9" w:rsidRPr="00BC55B9" w:rsidRDefault="00BC55B9" w:rsidP="00BC55B9">
      <w:pPr>
        <w:jc w:val="right"/>
        <w:rPr>
          <w:rFonts w:ascii="Arial Narrow" w:eastAsia="Arial Unicode MS" w:hAnsi="Arial Narrow" w:cs="Arial"/>
          <w:bCs/>
          <w:i/>
          <w:sz w:val="18"/>
          <w:szCs w:val="18"/>
        </w:rPr>
      </w:pPr>
      <w:r w:rsidRPr="00BC55B9">
        <w:rPr>
          <w:rFonts w:ascii="Arial Narrow" w:eastAsia="Arial Unicode MS" w:hAnsi="Arial Narrow" w:cs="Arial"/>
          <w:bCs/>
          <w:i/>
          <w:sz w:val="18"/>
          <w:szCs w:val="18"/>
        </w:rPr>
        <w:t xml:space="preserve">Ime i prezime </w:t>
      </w:r>
      <w:r>
        <w:rPr>
          <w:rFonts w:ascii="Arial Narrow" w:eastAsia="Arial Unicode MS" w:hAnsi="Arial Narrow" w:cs="Arial"/>
          <w:bCs/>
          <w:i/>
          <w:sz w:val="18"/>
          <w:szCs w:val="18"/>
        </w:rPr>
        <w:t>voditelja</w:t>
      </w:r>
      <w:r w:rsidRPr="00BC55B9">
        <w:rPr>
          <w:rFonts w:ascii="Arial Narrow" w:eastAsia="Arial Unicode MS" w:hAnsi="Arial Narrow" w:cs="Arial"/>
          <w:bCs/>
          <w:i/>
          <w:sz w:val="18"/>
          <w:szCs w:val="18"/>
        </w:rPr>
        <w:t xml:space="preserve"> </w:t>
      </w:r>
    </w:p>
    <w:p w14:paraId="21EC1B58" w14:textId="77777777" w:rsidR="00BC55B9" w:rsidRPr="00BC55B9" w:rsidRDefault="00BC55B9" w:rsidP="00BC55B9">
      <w:pPr>
        <w:jc w:val="right"/>
        <w:rPr>
          <w:rFonts w:ascii="Arial Narrow" w:eastAsia="Arial Unicode MS" w:hAnsi="Arial Narrow" w:cs="Arial"/>
          <w:bCs/>
          <w:i/>
          <w:sz w:val="18"/>
          <w:szCs w:val="18"/>
        </w:rPr>
      </w:pPr>
      <w:r>
        <w:rPr>
          <w:rFonts w:ascii="Arial Narrow" w:eastAsia="Arial Unicode MS" w:hAnsi="Arial Narrow" w:cs="Arial"/>
          <w:bCs/>
          <w:i/>
          <w:sz w:val="18"/>
          <w:szCs w:val="18"/>
        </w:rPr>
        <w:t>programa ili projekta</w:t>
      </w:r>
      <w:r w:rsidRPr="00BC55B9">
        <w:rPr>
          <w:rFonts w:ascii="Arial Narrow" w:eastAsia="Arial Unicode MS" w:hAnsi="Arial Narrow" w:cs="Arial"/>
          <w:bCs/>
          <w:i/>
          <w:sz w:val="18"/>
          <w:szCs w:val="18"/>
        </w:rPr>
        <w:t xml:space="preserve"> </w:t>
      </w:r>
    </w:p>
    <w:p w14:paraId="79E1B656" w14:textId="77777777" w:rsidR="00BC55B9" w:rsidRPr="00BC55B9" w:rsidRDefault="00BC55B9" w:rsidP="00BC55B9">
      <w:pPr>
        <w:jc w:val="center"/>
        <w:rPr>
          <w:rFonts w:ascii="Arial Narrow" w:eastAsia="Arial Unicode MS" w:hAnsi="Arial Narrow" w:cs="Arial"/>
          <w:sz w:val="18"/>
          <w:szCs w:val="18"/>
        </w:rPr>
      </w:pPr>
      <w:r w:rsidRPr="00BC55B9">
        <w:rPr>
          <w:rFonts w:ascii="Arial Narrow" w:eastAsia="Arial Unicode MS" w:hAnsi="Arial Narrow" w:cs="Arial"/>
          <w:sz w:val="18"/>
          <w:szCs w:val="18"/>
        </w:rPr>
        <w:t xml:space="preserve">                  </w:t>
      </w:r>
    </w:p>
    <w:p w14:paraId="631D0A5C" w14:textId="77777777" w:rsidR="00BC55B9" w:rsidRPr="00BC55B9" w:rsidRDefault="00BC55B9" w:rsidP="00BC55B9">
      <w:pPr>
        <w:jc w:val="right"/>
        <w:rPr>
          <w:rFonts w:ascii="Arial Narrow" w:eastAsia="Arial Unicode MS" w:hAnsi="Arial Narrow" w:cs="Arial"/>
          <w:b/>
          <w:sz w:val="18"/>
          <w:szCs w:val="18"/>
        </w:rPr>
      </w:pPr>
      <w:r w:rsidRPr="00BC55B9">
        <w:rPr>
          <w:rFonts w:ascii="Arial Narrow" w:eastAsia="Arial Unicode MS" w:hAnsi="Arial Narrow" w:cs="Arial"/>
          <w:b/>
          <w:sz w:val="18"/>
          <w:szCs w:val="18"/>
        </w:rPr>
        <w:t>_____________________________</w:t>
      </w:r>
    </w:p>
    <w:p w14:paraId="6C2354D8" w14:textId="77777777" w:rsidR="00005542" w:rsidRPr="00BC55B9" w:rsidRDefault="00BC55B9" w:rsidP="00BC55B9">
      <w:pPr>
        <w:jc w:val="right"/>
        <w:rPr>
          <w:rFonts w:ascii="Arial Narrow" w:hAnsi="Arial Narrow"/>
          <w:sz w:val="18"/>
          <w:szCs w:val="18"/>
        </w:rPr>
      </w:pPr>
      <w:r w:rsidRPr="00BC55B9">
        <w:rPr>
          <w:rFonts w:ascii="Arial Narrow" w:hAnsi="Arial Narrow"/>
          <w:sz w:val="18"/>
          <w:szCs w:val="18"/>
        </w:rPr>
        <w:t>Potpis</w:t>
      </w:r>
    </w:p>
    <w:sectPr w:rsidR="00005542" w:rsidRPr="00BC55B9" w:rsidSect="00AB2AD2">
      <w:type w:val="continuous"/>
      <w:pgSz w:w="11906" w:h="16838" w:code="9"/>
      <w:pgMar w:top="1412" w:right="1134" w:bottom="568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A52B" w14:textId="77777777" w:rsidR="00B07162" w:rsidRDefault="00B07162">
      <w:r>
        <w:separator/>
      </w:r>
    </w:p>
  </w:endnote>
  <w:endnote w:type="continuationSeparator" w:id="0">
    <w:p w14:paraId="0980CF21" w14:textId="77777777" w:rsidR="00B07162" w:rsidRDefault="00B0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6ABE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140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F1" w14:textId="77777777" w:rsidR="00A5201C" w:rsidRDefault="00A5201C">
    <w:pPr>
      <w:pStyle w:val="Podnoje"/>
      <w:jc w:val="right"/>
    </w:pPr>
  </w:p>
  <w:p w14:paraId="72E551A4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16A3" w14:textId="77777777" w:rsidR="00B07162" w:rsidRDefault="00B07162">
      <w:r>
        <w:separator/>
      </w:r>
    </w:p>
  </w:footnote>
  <w:footnote w:type="continuationSeparator" w:id="0">
    <w:p w14:paraId="386F38CD" w14:textId="77777777" w:rsidR="00B07162" w:rsidRDefault="00B0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4A0E" w14:textId="77777777" w:rsidR="00A5201C" w:rsidRDefault="00A5201C" w:rsidP="003163ED">
    <w:pPr>
      <w:pStyle w:val="Zaglavlje"/>
    </w:pPr>
  </w:p>
  <w:p w14:paraId="32A0B8F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41B5A450" w14:textId="77777777" w:rsidTr="00DD793D">
      <w:trPr>
        <w:jc w:val="right"/>
      </w:trPr>
      <w:tc>
        <w:tcPr>
          <w:tcW w:w="1524" w:type="dxa"/>
        </w:tcPr>
        <w:p w14:paraId="4F13B28D" w14:textId="77777777" w:rsidR="00F72F12" w:rsidRPr="00206F20" w:rsidRDefault="00DD793D" w:rsidP="00860D1E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860D1E">
            <w:rPr>
              <w:rFonts w:ascii="Arial Narrow" w:hAnsi="Arial Narrow"/>
              <w:b/>
              <w:snapToGrid w:val="0"/>
              <w:szCs w:val="20"/>
            </w:rPr>
            <w:t>za prijavu</w:t>
          </w:r>
        </w:p>
      </w:tc>
    </w:tr>
  </w:tbl>
  <w:p w14:paraId="706D69C6" w14:textId="77777777" w:rsidR="00F72F12" w:rsidRDefault="00F72F12">
    <w:pPr>
      <w:pStyle w:val="Zaglavlje"/>
    </w:pPr>
  </w:p>
  <w:p w14:paraId="307FD388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016873"/>
    <w:multiLevelType w:val="hybridMultilevel"/>
    <w:tmpl w:val="13DAD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2A262685"/>
    <w:multiLevelType w:val="hybridMultilevel"/>
    <w:tmpl w:val="3F249504"/>
    <w:lvl w:ilvl="0" w:tplc="3BCC80E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40676A39"/>
    <w:multiLevelType w:val="hybridMultilevel"/>
    <w:tmpl w:val="9B488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54934">
    <w:abstractNumId w:val="0"/>
  </w:num>
  <w:num w:numId="2" w16cid:durableId="1076823856">
    <w:abstractNumId w:val="1"/>
  </w:num>
  <w:num w:numId="3" w16cid:durableId="1346132197">
    <w:abstractNumId w:val="2"/>
  </w:num>
  <w:num w:numId="4" w16cid:durableId="689724706">
    <w:abstractNumId w:val="3"/>
  </w:num>
  <w:num w:numId="5" w16cid:durableId="1558275341">
    <w:abstractNumId w:val="10"/>
  </w:num>
  <w:num w:numId="6" w16cid:durableId="1570840771">
    <w:abstractNumId w:val="7"/>
  </w:num>
  <w:num w:numId="7" w16cid:durableId="128670975">
    <w:abstractNumId w:val="6"/>
  </w:num>
  <w:num w:numId="8" w16cid:durableId="1574971729">
    <w:abstractNumId w:val="5"/>
  </w:num>
  <w:num w:numId="9" w16cid:durableId="1743409590">
    <w:abstractNumId w:val="9"/>
  </w:num>
  <w:num w:numId="10" w16cid:durableId="1580358536">
    <w:abstractNumId w:val="4"/>
  </w:num>
  <w:num w:numId="11" w16cid:durableId="598148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05542"/>
    <w:rsid w:val="00010D80"/>
    <w:rsid w:val="00021A26"/>
    <w:rsid w:val="00023A57"/>
    <w:rsid w:val="00026E7F"/>
    <w:rsid w:val="000273F3"/>
    <w:rsid w:val="00031A49"/>
    <w:rsid w:val="000374EF"/>
    <w:rsid w:val="000443F9"/>
    <w:rsid w:val="00044F33"/>
    <w:rsid w:val="0005072D"/>
    <w:rsid w:val="00052FEA"/>
    <w:rsid w:val="00053D22"/>
    <w:rsid w:val="00055786"/>
    <w:rsid w:val="000639FA"/>
    <w:rsid w:val="000667BC"/>
    <w:rsid w:val="00066EFC"/>
    <w:rsid w:val="00070F0D"/>
    <w:rsid w:val="00074B02"/>
    <w:rsid w:val="00081D7D"/>
    <w:rsid w:val="00092880"/>
    <w:rsid w:val="00094843"/>
    <w:rsid w:val="00096E70"/>
    <w:rsid w:val="000A4004"/>
    <w:rsid w:val="000B3873"/>
    <w:rsid w:val="000B40D3"/>
    <w:rsid w:val="000C1064"/>
    <w:rsid w:val="000D09F0"/>
    <w:rsid w:val="000D7717"/>
    <w:rsid w:val="000D79B5"/>
    <w:rsid w:val="000E1C0E"/>
    <w:rsid w:val="000E3112"/>
    <w:rsid w:val="000E4DC7"/>
    <w:rsid w:val="000E5C36"/>
    <w:rsid w:val="000E7D4F"/>
    <w:rsid w:val="000F62DE"/>
    <w:rsid w:val="000F655A"/>
    <w:rsid w:val="00101765"/>
    <w:rsid w:val="001040B1"/>
    <w:rsid w:val="00107712"/>
    <w:rsid w:val="00117284"/>
    <w:rsid w:val="00122E9A"/>
    <w:rsid w:val="001236A6"/>
    <w:rsid w:val="00125236"/>
    <w:rsid w:val="0013563B"/>
    <w:rsid w:val="001536F1"/>
    <w:rsid w:val="00154369"/>
    <w:rsid w:val="001606F2"/>
    <w:rsid w:val="00170C3D"/>
    <w:rsid w:val="001719CB"/>
    <w:rsid w:val="0017504C"/>
    <w:rsid w:val="001804AB"/>
    <w:rsid w:val="00187978"/>
    <w:rsid w:val="001A6D23"/>
    <w:rsid w:val="001B1D2D"/>
    <w:rsid w:val="001B264A"/>
    <w:rsid w:val="001B4E88"/>
    <w:rsid w:val="001B61F4"/>
    <w:rsid w:val="001C0B68"/>
    <w:rsid w:val="001C517C"/>
    <w:rsid w:val="001D6FE2"/>
    <w:rsid w:val="001D71FE"/>
    <w:rsid w:val="001E4DB7"/>
    <w:rsid w:val="001E514E"/>
    <w:rsid w:val="00200044"/>
    <w:rsid w:val="00201C0E"/>
    <w:rsid w:val="002029FB"/>
    <w:rsid w:val="00203592"/>
    <w:rsid w:val="00206AA1"/>
    <w:rsid w:val="00206F20"/>
    <w:rsid w:val="002079C1"/>
    <w:rsid w:val="00211284"/>
    <w:rsid w:val="00212DDF"/>
    <w:rsid w:val="002229C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763B7"/>
    <w:rsid w:val="0028028D"/>
    <w:rsid w:val="002809D2"/>
    <w:rsid w:val="00284C59"/>
    <w:rsid w:val="0028575D"/>
    <w:rsid w:val="0029022D"/>
    <w:rsid w:val="002A08DE"/>
    <w:rsid w:val="002B65A8"/>
    <w:rsid w:val="002C0437"/>
    <w:rsid w:val="002C7B9B"/>
    <w:rsid w:val="002D4B71"/>
    <w:rsid w:val="002D6C2C"/>
    <w:rsid w:val="002F10F6"/>
    <w:rsid w:val="003048D5"/>
    <w:rsid w:val="003113A9"/>
    <w:rsid w:val="003163ED"/>
    <w:rsid w:val="00320E45"/>
    <w:rsid w:val="00324F0F"/>
    <w:rsid w:val="00325D20"/>
    <w:rsid w:val="00330A4F"/>
    <w:rsid w:val="00332EFB"/>
    <w:rsid w:val="00347505"/>
    <w:rsid w:val="0035038F"/>
    <w:rsid w:val="0035102E"/>
    <w:rsid w:val="003529C9"/>
    <w:rsid w:val="003565E5"/>
    <w:rsid w:val="003606A5"/>
    <w:rsid w:val="00363C09"/>
    <w:rsid w:val="0036509A"/>
    <w:rsid w:val="003713A2"/>
    <w:rsid w:val="00372349"/>
    <w:rsid w:val="0037525E"/>
    <w:rsid w:val="00384E30"/>
    <w:rsid w:val="00385874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E4EBF"/>
    <w:rsid w:val="003F7111"/>
    <w:rsid w:val="00400AFA"/>
    <w:rsid w:val="004030E2"/>
    <w:rsid w:val="00403788"/>
    <w:rsid w:val="004113C2"/>
    <w:rsid w:val="004170CA"/>
    <w:rsid w:val="004200EB"/>
    <w:rsid w:val="004211EB"/>
    <w:rsid w:val="00424110"/>
    <w:rsid w:val="0042442A"/>
    <w:rsid w:val="00425CED"/>
    <w:rsid w:val="004325DA"/>
    <w:rsid w:val="0043351A"/>
    <w:rsid w:val="0044183B"/>
    <w:rsid w:val="00443B3D"/>
    <w:rsid w:val="00444174"/>
    <w:rsid w:val="00447254"/>
    <w:rsid w:val="00455882"/>
    <w:rsid w:val="00464E52"/>
    <w:rsid w:val="004673F2"/>
    <w:rsid w:val="004705A9"/>
    <w:rsid w:val="00484CF9"/>
    <w:rsid w:val="004864DA"/>
    <w:rsid w:val="00486FA2"/>
    <w:rsid w:val="00497BAB"/>
    <w:rsid w:val="004A0951"/>
    <w:rsid w:val="004A4092"/>
    <w:rsid w:val="004A48CB"/>
    <w:rsid w:val="004A5E58"/>
    <w:rsid w:val="004B04C3"/>
    <w:rsid w:val="004B0D7A"/>
    <w:rsid w:val="004B1480"/>
    <w:rsid w:val="004B4527"/>
    <w:rsid w:val="004C2774"/>
    <w:rsid w:val="004C44ED"/>
    <w:rsid w:val="004C5C65"/>
    <w:rsid w:val="004D1DBC"/>
    <w:rsid w:val="004E2B61"/>
    <w:rsid w:val="004E348E"/>
    <w:rsid w:val="004E69E0"/>
    <w:rsid w:val="004F337A"/>
    <w:rsid w:val="004F4281"/>
    <w:rsid w:val="004F6EE2"/>
    <w:rsid w:val="004F778D"/>
    <w:rsid w:val="005079B3"/>
    <w:rsid w:val="00516B6B"/>
    <w:rsid w:val="00523634"/>
    <w:rsid w:val="00534D30"/>
    <w:rsid w:val="005505BD"/>
    <w:rsid w:val="00550B43"/>
    <w:rsid w:val="00561874"/>
    <w:rsid w:val="005645C1"/>
    <w:rsid w:val="00565156"/>
    <w:rsid w:val="005654CC"/>
    <w:rsid w:val="0056692A"/>
    <w:rsid w:val="00577E45"/>
    <w:rsid w:val="00580E8E"/>
    <w:rsid w:val="00584CD4"/>
    <w:rsid w:val="00586B19"/>
    <w:rsid w:val="00590FF2"/>
    <w:rsid w:val="005B000F"/>
    <w:rsid w:val="005B2BBE"/>
    <w:rsid w:val="005B5C35"/>
    <w:rsid w:val="005B6FF4"/>
    <w:rsid w:val="005C3BC7"/>
    <w:rsid w:val="005D1456"/>
    <w:rsid w:val="005D1955"/>
    <w:rsid w:val="005D1E79"/>
    <w:rsid w:val="005D4C18"/>
    <w:rsid w:val="005E31A7"/>
    <w:rsid w:val="005E5231"/>
    <w:rsid w:val="005F2953"/>
    <w:rsid w:val="005F5227"/>
    <w:rsid w:val="00601541"/>
    <w:rsid w:val="00603D1E"/>
    <w:rsid w:val="00610512"/>
    <w:rsid w:val="00611D49"/>
    <w:rsid w:val="00614706"/>
    <w:rsid w:val="00624649"/>
    <w:rsid w:val="0062766E"/>
    <w:rsid w:val="006360D9"/>
    <w:rsid w:val="00642C60"/>
    <w:rsid w:val="00665F45"/>
    <w:rsid w:val="006777B4"/>
    <w:rsid w:val="00680600"/>
    <w:rsid w:val="00697339"/>
    <w:rsid w:val="006B1C30"/>
    <w:rsid w:val="006B5F1E"/>
    <w:rsid w:val="006B5F34"/>
    <w:rsid w:val="006C3974"/>
    <w:rsid w:val="006C66D2"/>
    <w:rsid w:val="006D09D5"/>
    <w:rsid w:val="006D64CB"/>
    <w:rsid w:val="006E0596"/>
    <w:rsid w:val="006F2E03"/>
    <w:rsid w:val="00701C87"/>
    <w:rsid w:val="00706D98"/>
    <w:rsid w:val="007108F8"/>
    <w:rsid w:val="00720A4A"/>
    <w:rsid w:val="007257E1"/>
    <w:rsid w:val="00727351"/>
    <w:rsid w:val="007415F7"/>
    <w:rsid w:val="00741C56"/>
    <w:rsid w:val="007436A3"/>
    <w:rsid w:val="0075086E"/>
    <w:rsid w:val="007521CE"/>
    <w:rsid w:val="007545E3"/>
    <w:rsid w:val="00754653"/>
    <w:rsid w:val="00756772"/>
    <w:rsid w:val="007606F3"/>
    <w:rsid w:val="007611DA"/>
    <w:rsid w:val="007729D1"/>
    <w:rsid w:val="00772D9A"/>
    <w:rsid w:val="00774104"/>
    <w:rsid w:val="007947C4"/>
    <w:rsid w:val="007947ED"/>
    <w:rsid w:val="007A065C"/>
    <w:rsid w:val="007A1B85"/>
    <w:rsid w:val="007A408E"/>
    <w:rsid w:val="007A64C8"/>
    <w:rsid w:val="007A6DED"/>
    <w:rsid w:val="007B4B70"/>
    <w:rsid w:val="007C1DE5"/>
    <w:rsid w:val="007C5677"/>
    <w:rsid w:val="007D130F"/>
    <w:rsid w:val="007E1D35"/>
    <w:rsid w:val="007F3A6F"/>
    <w:rsid w:val="007F66C8"/>
    <w:rsid w:val="00807BAD"/>
    <w:rsid w:val="008115ED"/>
    <w:rsid w:val="008127A0"/>
    <w:rsid w:val="008157FB"/>
    <w:rsid w:val="008277AB"/>
    <w:rsid w:val="0083071B"/>
    <w:rsid w:val="008322B8"/>
    <w:rsid w:val="00834106"/>
    <w:rsid w:val="00842236"/>
    <w:rsid w:val="00843532"/>
    <w:rsid w:val="00855D7E"/>
    <w:rsid w:val="00855DE7"/>
    <w:rsid w:val="00857B3D"/>
    <w:rsid w:val="0086022B"/>
    <w:rsid w:val="00860D1E"/>
    <w:rsid w:val="00872990"/>
    <w:rsid w:val="0087391D"/>
    <w:rsid w:val="00877B7A"/>
    <w:rsid w:val="00880D44"/>
    <w:rsid w:val="00881A04"/>
    <w:rsid w:val="008851D1"/>
    <w:rsid w:val="00886E53"/>
    <w:rsid w:val="00887973"/>
    <w:rsid w:val="008930D5"/>
    <w:rsid w:val="008A2B9D"/>
    <w:rsid w:val="008A79B1"/>
    <w:rsid w:val="008B340B"/>
    <w:rsid w:val="008B59B5"/>
    <w:rsid w:val="008C0CF4"/>
    <w:rsid w:val="008C6724"/>
    <w:rsid w:val="008C6B22"/>
    <w:rsid w:val="008D34DF"/>
    <w:rsid w:val="008E3772"/>
    <w:rsid w:val="008E6478"/>
    <w:rsid w:val="008F1AD3"/>
    <w:rsid w:val="008F2479"/>
    <w:rsid w:val="008F576F"/>
    <w:rsid w:val="008F79E4"/>
    <w:rsid w:val="009011F4"/>
    <w:rsid w:val="00902349"/>
    <w:rsid w:val="00904C01"/>
    <w:rsid w:val="00910096"/>
    <w:rsid w:val="00911216"/>
    <w:rsid w:val="00925D75"/>
    <w:rsid w:val="009271F7"/>
    <w:rsid w:val="00934A31"/>
    <w:rsid w:val="009404B1"/>
    <w:rsid w:val="00942D7C"/>
    <w:rsid w:val="00943C12"/>
    <w:rsid w:val="00962110"/>
    <w:rsid w:val="00965CD4"/>
    <w:rsid w:val="00975541"/>
    <w:rsid w:val="00980479"/>
    <w:rsid w:val="009814C6"/>
    <w:rsid w:val="009842F4"/>
    <w:rsid w:val="009864CB"/>
    <w:rsid w:val="00990005"/>
    <w:rsid w:val="00995214"/>
    <w:rsid w:val="00997FB3"/>
    <w:rsid w:val="009A109F"/>
    <w:rsid w:val="009B24B2"/>
    <w:rsid w:val="009B65AC"/>
    <w:rsid w:val="009C2DD1"/>
    <w:rsid w:val="009C315A"/>
    <w:rsid w:val="009C42B0"/>
    <w:rsid w:val="009C4FD6"/>
    <w:rsid w:val="009C6A2A"/>
    <w:rsid w:val="009C7AE3"/>
    <w:rsid w:val="009D2A37"/>
    <w:rsid w:val="009D6790"/>
    <w:rsid w:val="009F5FD3"/>
    <w:rsid w:val="00A0032F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4C15"/>
    <w:rsid w:val="00A6675A"/>
    <w:rsid w:val="00A679D0"/>
    <w:rsid w:val="00A72F38"/>
    <w:rsid w:val="00A7306B"/>
    <w:rsid w:val="00A84F17"/>
    <w:rsid w:val="00AA4519"/>
    <w:rsid w:val="00AB2AD2"/>
    <w:rsid w:val="00AB5BFB"/>
    <w:rsid w:val="00AB626E"/>
    <w:rsid w:val="00AC41FA"/>
    <w:rsid w:val="00AC4437"/>
    <w:rsid w:val="00AD0DDD"/>
    <w:rsid w:val="00AD2ED3"/>
    <w:rsid w:val="00AE01A5"/>
    <w:rsid w:val="00AE2862"/>
    <w:rsid w:val="00AE5AF7"/>
    <w:rsid w:val="00AE74A3"/>
    <w:rsid w:val="00AF190F"/>
    <w:rsid w:val="00AF226A"/>
    <w:rsid w:val="00AF3BF1"/>
    <w:rsid w:val="00B01B89"/>
    <w:rsid w:val="00B07162"/>
    <w:rsid w:val="00B130D2"/>
    <w:rsid w:val="00B1317E"/>
    <w:rsid w:val="00B1713C"/>
    <w:rsid w:val="00B339E6"/>
    <w:rsid w:val="00B37BC6"/>
    <w:rsid w:val="00B37E67"/>
    <w:rsid w:val="00B4147E"/>
    <w:rsid w:val="00B45F20"/>
    <w:rsid w:val="00B534D9"/>
    <w:rsid w:val="00B72E66"/>
    <w:rsid w:val="00B73937"/>
    <w:rsid w:val="00B836E0"/>
    <w:rsid w:val="00B85A8A"/>
    <w:rsid w:val="00B861E5"/>
    <w:rsid w:val="00B8648E"/>
    <w:rsid w:val="00B866A8"/>
    <w:rsid w:val="00B91EAB"/>
    <w:rsid w:val="00B97F3E"/>
    <w:rsid w:val="00BA1D94"/>
    <w:rsid w:val="00BA45A2"/>
    <w:rsid w:val="00BB61E8"/>
    <w:rsid w:val="00BC1C1A"/>
    <w:rsid w:val="00BC4202"/>
    <w:rsid w:val="00BC54C7"/>
    <w:rsid w:val="00BC55B9"/>
    <w:rsid w:val="00BC637D"/>
    <w:rsid w:val="00C1002C"/>
    <w:rsid w:val="00C14AAE"/>
    <w:rsid w:val="00C15291"/>
    <w:rsid w:val="00C31EEB"/>
    <w:rsid w:val="00C4247F"/>
    <w:rsid w:val="00C57C7D"/>
    <w:rsid w:val="00C830B9"/>
    <w:rsid w:val="00C84BA8"/>
    <w:rsid w:val="00C86E23"/>
    <w:rsid w:val="00C871CF"/>
    <w:rsid w:val="00C950E7"/>
    <w:rsid w:val="00C952C9"/>
    <w:rsid w:val="00C96D8C"/>
    <w:rsid w:val="00C96E7B"/>
    <w:rsid w:val="00C9700B"/>
    <w:rsid w:val="00CA7AE9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207F"/>
    <w:rsid w:val="00D2398F"/>
    <w:rsid w:val="00D23DF2"/>
    <w:rsid w:val="00D25890"/>
    <w:rsid w:val="00D36D31"/>
    <w:rsid w:val="00D4039A"/>
    <w:rsid w:val="00D41A17"/>
    <w:rsid w:val="00D443E1"/>
    <w:rsid w:val="00D45380"/>
    <w:rsid w:val="00D50915"/>
    <w:rsid w:val="00D51A16"/>
    <w:rsid w:val="00D55CC2"/>
    <w:rsid w:val="00D576D6"/>
    <w:rsid w:val="00D65100"/>
    <w:rsid w:val="00D6668F"/>
    <w:rsid w:val="00D71404"/>
    <w:rsid w:val="00D728B4"/>
    <w:rsid w:val="00D75F23"/>
    <w:rsid w:val="00D80281"/>
    <w:rsid w:val="00D80382"/>
    <w:rsid w:val="00D861C6"/>
    <w:rsid w:val="00D92059"/>
    <w:rsid w:val="00D93F8C"/>
    <w:rsid w:val="00DA1441"/>
    <w:rsid w:val="00DB0DF6"/>
    <w:rsid w:val="00DC12D4"/>
    <w:rsid w:val="00DC3F66"/>
    <w:rsid w:val="00DC6D47"/>
    <w:rsid w:val="00DC76E4"/>
    <w:rsid w:val="00DD4B7E"/>
    <w:rsid w:val="00DD793D"/>
    <w:rsid w:val="00DE1054"/>
    <w:rsid w:val="00DE4935"/>
    <w:rsid w:val="00DE4F46"/>
    <w:rsid w:val="00DE50A6"/>
    <w:rsid w:val="00DE67F5"/>
    <w:rsid w:val="00DF13CD"/>
    <w:rsid w:val="00E027D8"/>
    <w:rsid w:val="00E029EE"/>
    <w:rsid w:val="00E11A4A"/>
    <w:rsid w:val="00E25EA0"/>
    <w:rsid w:val="00E262DA"/>
    <w:rsid w:val="00E32100"/>
    <w:rsid w:val="00E33E2A"/>
    <w:rsid w:val="00E43E15"/>
    <w:rsid w:val="00E478BC"/>
    <w:rsid w:val="00E53AFB"/>
    <w:rsid w:val="00E641C1"/>
    <w:rsid w:val="00E660D3"/>
    <w:rsid w:val="00E72B5C"/>
    <w:rsid w:val="00E802AE"/>
    <w:rsid w:val="00E854B6"/>
    <w:rsid w:val="00E87207"/>
    <w:rsid w:val="00E8790B"/>
    <w:rsid w:val="00E904AE"/>
    <w:rsid w:val="00E91583"/>
    <w:rsid w:val="00E91E60"/>
    <w:rsid w:val="00E972D6"/>
    <w:rsid w:val="00EA081F"/>
    <w:rsid w:val="00EA23D4"/>
    <w:rsid w:val="00EA4E42"/>
    <w:rsid w:val="00EA7BB5"/>
    <w:rsid w:val="00EC36D3"/>
    <w:rsid w:val="00EC610F"/>
    <w:rsid w:val="00ED3D44"/>
    <w:rsid w:val="00ED4179"/>
    <w:rsid w:val="00ED587E"/>
    <w:rsid w:val="00ED5C86"/>
    <w:rsid w:val="00EF0B10"/>
    <w:rsid w:val="00EF4889"/>
    <w:rsid w:val="00F00EC8"/>
    <w:rsid w:val="00F03572"/>
    <w:rsid w:val="00F10547"/>
    <w:rsid w:val="00F16CDC"/>
    <w:rsid w:val="00F20B7B"/>
    <w:rsid w:val="00F2613B"/>
    <w:rsid w:val="00F31DC5"/>
    <w:rsid w:val="00F3354A"/>
    <w:rsid w:val="00F36E88"/>
    <w:rsid w:val="00F470EB"/>
    <w:rsid w:val="00F47EE0"/>
    <w:rsid w:val="00F558BE"/>
    <w:rsid w:val="00F62A17"/>
    <w:rsid w:val="00F64F0C"/>
    <w:rsid w:val="00F72F12"/>
    <w:rsid w:val="00F807CC"/>
    <w:rsid w:val="00F84C04"/>
    <w:rsid w:val="00F9258E"/>
    <w:rsid w:val="00F94017"/>
    <w:rsid w:val="00F9605D"/>
    <w:rsid w:val="00FA0939"/>
    <w:rsid w:val="00FA195E"/>
    <w:rsid w:val="00FA1F2C"/>
    <w:rsid w:val="00FA3DF6"/>
    <w:rsid w:val="00FA4D17"/>
    <w:rsid w:val="00FA61FC"/>
    <w:rsid w:val="00FA6F9E"/>
    <w:rsid w:val="00FA70E6"/>
    <w:rsid w:val="00FB55C0"/>
    <w:rsid w:val="00FC1CF3"/>
    <w:rsid w:val="00FC29F6"/>
    <w:rsid w:val="00FD3136"/>
    <w:rsid w:val="00FD31B0"/>
    <w:rsid w:val="00FE14C1"/>
    <w:rsid w:val="00FE1AFC"/>
    <w:rsid w:val="00FE4CB0"/>
    <w:rsid w:val="00FE5DE6"/>
    <w:rsid w:val="00FE6027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00310A"/>
  <w15:docId w15:val="{21E0F538-2463-432A-87A8-9A57232A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5B9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010D80"/>
    <w:rPr>
      <w:snapToGrid w:val="0"/>
      <w:sz w:val="24"/>
      <w:lang w:val="en-GB" w:eastAsia="en-US"/>
    </w:rPr>
  </w:style>
  <w:style w:type="character" w:customStyle="1" w:styleId="BezproredaChar">
    <w:name w:val="Bez proreda Char"/>
    <w:link w:val="Bezproreda"/>
    <w:uiPriority w:val="1"/>
    <w:rsid w:val="00010D80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82AB-8C40-4FBB-BFD9-27D5A42A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Renata Popović-Kovačić</cp:lastModifiedBy>
  <cp:revision>65</cp:revision>
  <cp:lastPrinted>2016-02-03T11:59:00Z</cp:lastPrinted>
  <dcterms:created xsi:type="dcterms:W3CDTF">2017-09-06T11:28:00Z</dcterms:created>
  <dcterms:modified xsi:type="dcterms:W3CDTF">2026-01-08T09:18:00Z</dcterms:modified>
</cp:coreProperties>
</file>